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F71F07" w:rsidRPr="00D6231E" w:rsidRDefault="00D22628" w:rsidP="00D6231E">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C835B7">
        <w:rPr>
          <w:rFonts w:ascii="Verdana" w:hAnsi="Verdana" w:cs="Arial"/>
          <w:b/>
          <w:color w:val="002060"/>
          <w:sz w:val="36"/>
          <w:szCs w:val="36"/>
          <w:lang w:val="en-GB"/>
        </w:rPr>
        <w:t xml:space="preserve"> and Training (mixed mobility)</w:t>
      </w:r>
    </w:p>
    <w:p w:rsidR="00071650" w:rsidRDefault="00252D45" w:rsidP="00071650">
      <w:pPr>
        <w:pStyle w:val="CommentText"/>
        <w:tabs>
          <w:tab w:val="left" w:pos="2552"/>
          <w:tab w:val="left" w:pos="3686"/>
          <w:tab w:val="left" w:pos="5954"/>
        </w:tabs>
        <w:spacing w:after="0"/>
        <w:jc w:val="center"/>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00FB6343">
        <w:rPr>
          <w:rFonts w:ascii="Verdana" w:hAnsi="Verdana" w:cs="Calibri"/>
          <w:lang w:val="en-GB"/>
        </w:rPr>
        <w:t>activity:</w:t>
      </w:r>
      <w:r w:rsidR="00071650">
        <w:rPr>
          <w:rFonts w:ascii="Verdana" w:hAnsi="Verdana" w:cs="Calibri"/>
          <w:lang w:val="en-GB"/>
        </w:rPr>
        <w:t xml:space="preserve"> (ex. Monday-Friday)</w:t>
      </w:r>
    </w:p>
    <w:p w:rsidR="00490F95" w:rsidRPr="00071650" w:rsidRDefault="00FB6343" w:rsidP="00071650">
      <w:pPr>
        <w:pStyle w:val="CommentText"/>
        <w:tabs>
          <w:tab w:val="left" w:pos="2552"/>
          <w:tab w:val="left" w:pos="3686"/>
          <w:tab w:val="left" w:pos="5954"/>
        </w:tabs>
        <w:spacing w:after="120"/>
        <w:jc w:val="center"/>
        <w:rPr>
          <w:rFonts w:ascii="Verdana" w:hAnsi="Verdana" w:cs="Calibri"/>
          <w:b/>
          <w:lang w:val="en-GB"/>
        </w:rPr>
      </w:pPr>
      <w:r>
        <w:rPr>
          <w:rFonts w:ascii="Verdana" w:hAnsi="Verdana" w:cs="Calibri"/>
          <w:b/>
          <w:i/>
          <w:lang w:val="en-GB"/>
        </w:rPr>
        <w:t xml:space="preserve">From </w:t>
      </w:r>
      <w:r w:rsidR="00071650" w:rsidRPr="00071650">
        <w:rPr>
          <w:rFonts w:ascii="Verdana" w:hAnsi="Verdana" w:cs="Calibri"/>
          <w:b/>
          <w:i/>
          <w:lang w:val="en-GB"/>
        </w:rPr>
        <w:t>[day/month/year]</w:t>
      </w:r>
      <w:r w:rsidR="00071650" w:rsidRPr="00071650">
        <w:rPr>
          <w:rFonts w:ascii="Verdana" w:hAnsi="Verdana" w:cs="Calibri"/>
          <w:b/>
          <w:lang w:val="en-GB"/>
        </w:rPr>
        <w:t xml:space="preserve">  till  </w:t>
      </w:r>
      <w:r w:rsidR="00252D45" w:rsidRPr="00071650">
        <w:rPr>
          <w:rFonts w:ascii="Verdana" w:hAnsi="Verdana" w:cs="Calibri"/>
          <w:b/>
          <w:i/>
          <w:lang w:val="en-GB"/>
        </w:rPr>
        <w:t>[day/month/year]</w:t>
      </w:r>
    </w:p>
    <w:p w:rsidR="00F71F07" w:rsidRPr="00071650" w:rsidRDefault="00252D45" w:rsidP="00071650">
      <w:pPr>
        <w:pStyle w:val="CommentText"/>
        <w:tabs>
          <w:tab w:val="left" w:pos="2552"/>
          <w:tab w:val="left" w:pos="3686"/>
          <w:tab w:val="left" w:pos="5954"/>
        </w:tabs>
        <w:spacing w:after="0"/>
        <w:jc w:val="center"/>
        <w:rPr>
          <w:lang w:val="en-GB"/>
        </w:rPr>
      </w:pPr>
      <w:r w:rsidRPr="00490F95">
        <w:rPr>
          <w:rFonts w:ascii="Verdana" w:hAnsi="Verdana" w:cs="Calibri"/>
          <w:lang w:val="en-GB"/>
        </w:rPr>
        <w:t>Duration (</w:t>
      </w:r>
      <w:r w:rsidR="00071650">
        <w:rPr>
          <w:rFonts w:ascii="Verdana" w:hAnsi="Verdana" w:cs="Calibri"/>
          <w:lang w:val="en-GB"/>
        </w:rPr>
        <w:t>working days</w:t>
      </w:r>
      <w:r w:rsidRPr="00490F95">
        <w:rPr>
          <w:rFonts w:ascii="Verdana" w:hAnsi="Verdana" w:cs="Calibri"/>
          <w:lang w:val="en-GB"/>
        </w:rPr>
        <w:t xml:space="preserve"> – excluding travel days</w:t>
      </w:r>
      <w:r w:rsidR="00071650">
        <w:rPr>
          <w:rFonts w:ascii="Verdana" w:hAnsi="Verdana" w:cs="Calibri"/>
          <w:lang w:val="en-GB"/>
        </w:rPr>
        <w:t>)</w:t>
      </w:r>
      <w:r w:rsidRPr="00490F95">
        <w:rPr>
          <w:rFonts w:ascii="Verdana" w:hAnsi="Verdana" w:cs="Calibri"/>
          <w:lang w:val="en-GB"/>
        </w:rPr>
        <w:t>:</w:t>
      </w:r>
      <w:r w:rsidR="00071650">
        <w:rPr>
          <w:rFonts w:ascii="Verdana" w:hAnsi="Verdana" w:cs="Calibri"/>
          <w:lang w:val="en-GB"/>
        </w:rPr>
        <w:t xml:space="preserve"> </w:t>
      </w:r>
      <w:r w:rsidR="00071650" w:rsidRPr="00071650">
        <w:rPr>
          <w:rFonts w:ascii="Verdana" w:hAnsi="Verdana" w:cs="Calibri"/>
          <w:b/>
          <w:sz w:val="26"/>
          <w:szCs w:val="26"/>
          <w:lang w:val="en-GB"/>
        </w:rPr>
        <w:t>5</w:t>
      </w:r>
    </w:p>
    <w:p w:rsidR="00BD0C31" w:rsidRPr="006261DD" w:rsidRDefault="00BD0C31" w:rsidP="00071650">
      <w:pPr>
        <w:spacing w:before="12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27"/>
        <w:gridCol w:w="2693"/>
        <w:gridCol w:w="1843"/>
        <w:gridCol w:w="2268"/>
      </w:tblGrid>
      <w:tr w:rsidR="001B0BB8" w:rsidRPr="007673FA" w:rsidTr="00B47721">
        <w:trPr>
          <w:trHeight w:val="334"/>
        </w:trPr>
        <w:tc>
          <w:tcPr>
            <w:tcW w:w="2127"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93"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68"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B47721">
        <w:trPr>
          <w:trHeight w:val="412"/>
        </w:trPr>
        <w:tc>
          <w:tcPr>
            <w:tcW w:w="2127"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1"/>
            </w:r>
          </w:p>
        </w:tc>
        <w:tc>
          <w:tcPr>
            <w:tcW w:w="2693"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2"/>
            </w:r>
          </w:p>
        </w:tc>
        <w:tc>
          <w:tcPr>
            <w:tcW w:w="2268"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B47721">
        <w:tc>
          <w:tcPr>
            <w:tcW w:w="2127" w:type="dxa"/>
            <w:shd w:val="clear" w:color="auto" w:fill="FFFFFF"/>
          </w:tcPr>
          <w:p w:rsidR="001903D7" w:rsidRPr="007673FA" w:rsidRDefault="00DA5205" w:rsidP="0007165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p>
        </w:tc>
        <w:tc>
          <w:tcPr>
            <w:tcW w:w="2693"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68"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B47721">
        <w:tc>
          <w:tcPr>
            <w:tcW w:w="2127"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804"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3"/>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718"/>
        <w:gridCol w:w="1873"/>
        <w:gridCol w:w="2228"/>
      </w:tblGrid>
      <w:tr w:rsidR="00116FBB" w:rsidRPr="009F5B61" w:rsidTr="00071650">
        <w:trPr>
          <w:trHeight w:val="314"/>
          <w:jc w:val="center"/>
        </w:trPr>
        <w:tc>
          <w:tcPr>
            <w:tcW w:w="2093"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19"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071650">
        <w:trPr>
          <w:trHeight w:val="314"/>
          <w:jc w:val="center"/>
        </w:trPr>
        <w:tc>
          <w:tcPr>
            <w:tcW w:w="2093"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4"/>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71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1873" w:type="dxa"/>
            <w:shd w:val="clear" w:color="auto" w:fill="FFFFFF"/>
          </w:tcPr>
          <w:p w:rsidR="00071650" w:rsidRDefault="0081766A" w:rsidP="0081766A">
            <w:pPr>
              <w:shd w:val="clear" w:color="auto" w:fill="FFFFFF"/>
              <w:ind w:right="-993"/>
              <w:jc w:val="left"/>
              <w:rPr>
                <w:rFonts w:ascii="Verdana" w:hAnsi="Verdana" w:cs="Arial"/>
                <w:sz w:val="16"/>
                <w:szCs w:val="16"/>
                <w:lang w:val="en-GB"/>
              </w:rPr>
            </w:pPr>
            <w:r w:rsidRPr="00071650">
              <w:rPr>
                <w:rFonts w:ascii="Verdana" w:hAnsi="Verdana" w:cs="Arial"/>
                <w:sz w:val="16"/>
                <w:szCs w:val="16"/>
                <w:lang w:val="en-GB"/>
              </w:rPr>
              <w:t>Faculty/</w:t>
            </w:r>
          </w:p>
          <w:p w:rsidR="007967A9" w:rsidRPr="00071650" w:rsidRDefault="007967A9" w:rsidP="0081766A">
            <w:pPr>
              <w:shd w:val="clear" w:color="auto" w:fill="FFFFFF"/>
              <w:ind w:right="-993"/>
              <w:jc w:val="left"/>
              <w:rPr>
                <w:rFonts w:ascii="Verdana" w:hAnsi="Verdana" w:cs="Arial"/>
                <w:sz w:val="16"/>
                <w:szCs w:val="16"/>
                <w:lang w:val="en-GB"/>
              </w:rPr>
            </w:pPr>
            <w:r w:rsidRPr="00071650">
              <w:rPr>
                <w:rFonts w:ascii="Verdana" w:hAnsi="Verdana" w:cs="Arial"/>
                <w:sz w:val="16"/>
                <w:szCs w:val="16"/>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071650">
        <w:trPr>
          <w:trHeight w:val="472"/>
          <w:jc w:val="center"/>
        </w:trPr>
        <w:tc>
          <w:tcPr>
            <w:tcW w:w="2093"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71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1873" w:type="dxa"/>
            <w:shd w:val="clear" w:color="auto" w:fill="FFFFFF"/>
          </w:tcPr>
          <w:p w:rsidR="007967A9" w:rsidRPr="00071650" w:rsidRDefault="007967A9" w:rsidP="00107B17">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Country/</w:t>
            </w:r>
            <w:r w:rsidRPr="00071650">
              <w:rPr>
                <w:rFonts w:ascii="Verdana" w:hAnsi="Verdana" w:cs="Arial"/>
                <w:sz w:val="16"/>
                <w:szCs w:val="16"/>
                <w:lang w:val="en-GB"/>
              </w:rPr>
              <w:br/>
              <w:t>Country code</w:t>
            </w:r>
            <w:r w:rsidRPr="00071650">
              <w:rPr>
                <w:rStyle w:val="EndnoteReference"/>
                <w:rFonts w:ascii="Verdana" w:hAnsi="Verdana" w:cs="Arial"/>
                <w:sz w:val="16"/>
                <w:szCs w:val="16"/>
                <w:lang w:val="en-GB"/>
              </w:rPr>
              <w:endnoteReference w:id="5"/>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071650" w:rsidRPr="005E466D" w:rsidTr="00071650">
        <w:trPr>
          <w:trHeight w:val="811"/>
          <w:jc w:val="center"/>
        </w:trPr>
        <w:tc>
          <w:tcPr>
            <w:tcW w:w="2093" w:type="dxa"/>
            <w:vMerge w:val="restart"/>
            <w:shd w:val="clear" w:color="auto" w:fill="FFFFFF"/>
            <w:vAlign w:val="center"/>
          </w:tcPr>
          <w:p w:rsidR="00071650" w:rsidRPr="005E466D" w:rsidRDefault="00071650"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18" w:type="dxa"/>
            <w:vMerge w:val="restart"/>
            <w:shd w:val="clear" w:color="auto" w:fill="FFFFFF"/>
          </w:tcPr>
          <w:p w:rsidR="00071650" w:rsidRPr="005E466D" w:rsidRDefault="00071650" w:rsidP="00107B17">
            <w:pPr>
              <w:shd w:val="clear" w:color="auto" w:fill="FFFFFF"/>
              <w:ind w:right="-993"/>
              <w:jc w:val="left"/>
              <w:rPr>
                <w:rFonts w:ascii="Verdana" w:hAnsi="Verdana" w:cs="Arial"/>
                <w:color w:val="002060"/>
                <w:sz w:val="20"/>
                <w:lang w:val="en-GB"/>
              </w:rPr>
            </w:pPr>
          </w:p>
        </w:tc>
        <w:tc>
          <w:tcPr>
            <w:tcW w:w="1873" w:type="dxa"/>
            <w:shd w:val="clear" w:color="auto" w:fill="FFFFFF"/>
          </w:tcPr>
          <w:p w:rsidR="00071650" w:rsidRPr="00071650" w:rsidRDefault="00071650" w:rsidP="00107B17">
            <w:pPr>
              <w:shd w:val="clear" w:color="auto" w:fill="FFFFFF"/>
              <w:spacing w:after="0"/>
              <w:ind w:right="-992"/>
              <w:jc w:val="left"/>
              <w:rPr>
                <w:rFonts w:ascii="Verdana" w:hAnsi="Verdana" w:cs="Arial"/>
                <w:sz w:val="16"/>
                <w:szCs w:val="16"/>
                <w:lang w:val="fr-BE"/>
              </w:rPr>
            </w:pPr>
            <w:r w:rsidRPr="00071650">
              <w:rPr>
                <w:rFonts w:ascii="Verdana" w:hAnsi="Verdana" w:cs="Arial"/>
                <w:sz w:val="16"/>
                <w:szCs w:val="16"/>
                <w:lang w:val="fr-BE"/>
              </w:rPr>
              <w:t>Contact person</w:t>
            </w:r>
          </w:p>
          <w:p w:rsidR="00071650" w:rsidRPr="00071650" w:rsidRDefault="00071650" w:rsidP="00107B17">
            <w:pPr>
              <w:shd w:val="clear" w:color="auto" w:fill="FFFFFF"/>
              <w:spacing w:after="0"/>
              <w:ind w:right="-992"/>
              <w:jc w:val="left"/>
              <w:rPr>
                <w:rFonts w:ascii="Verdana" w:hAnsi="Verdana" w:cs="Arial"/>
                <w:sz w:val="16"/>
                <w:szCs w:val="16"/>
                <w:lang w:val="fr-BE"/>
              </w:rPr>
            </w:pPr>
            <w:r w:rsidRPr="00071650">
              <w:rPr>
                <w:rFonts w:ascii="Verdana" w:hAnsi="Verdana" w:cs="Arial"/>
                <w:sz w:val="16"/>
                <w:szCs w:val="16"/>
                <w:lang w:val="fr-BE"/>
              </w:rPr>
              <w:t>e-mail / phone</w:t>
            </w:r>
          </w:p>
        </w:tc>
        <w:tc>
          <w:tcPr>
            <w:tcW w:w="2228" w:type="dxa"/>
            <w:shd w:val="clear" w:color="auto" w:fill="FFFFFF"/>
          </w:tcPr>
          <w:p w:rsidR="00071650" w:rsidRPr="005E466D" w:rsidRDefault="00071650" w:rsidP="00107B17">
            <w:pPr>
              <w:shd w:val="clear" w:color="auto" w:fill="FFFFFF"/>
              <w:ind w:right="-993"/>
              <w:jc w:val="left"/>
              <w:rPr>
                <w:rFonts w:ascii="Verdana" w:hAnsi="Verdana" w:cs="Arial"/>
                <w:b/>
                <w:color w:val="002060"/>
                <w:sz w:val="20"/>
                <w:lang w:val="fr-BE"/>
              </w:rPr>
            </w:pPr>
          </w:p>
        </w:tc>
      </w:tr>
      <w:tr w:rsidR="00071650" w:rsidRPr="005F0E76" w:rsidTr="00071650">
        <w:trPr>
          <w:trHeight w:val="811"/>
          <w:jc w:val="center"/>
        </w:trPr>
        <w:tc>
          <w:tcPr>
            <w:tcW w:w="2093" w:type="dxa"/>
            <w:vMerge/>
            <w:shd w:val="clear" w:color="auto" w:fill="FFFFFF"/>
          </w:tcPr>
          <w:p w:rsidR="00071650" w:rsidRPr="00800D27" w:rsidRDefault="00071650" w:rsidP="00B223B0">
            <w:pPr>
              <w:shd w:val="clear" w:color="auto" w:fill="FFFFFF"/>
              <w:spacing w:after="0"/>
              <w:ind w:right="-993"/>
              <w:jc w:val="left"/>
              <w:rPr>
                <w:rFonts w:ascii="Verdana" w:hAnsi="Verdana" w:cs="Arial"/>
                <w:sz w:val="20"/>
                <w:lang w:val="fr-BE"/>
              </w:rPr>
            </w:pPr>
          </w:p>
        </w:tc>
        <w:tc>
          <w:tcPr>
            <w:tcW w:w="2718" w:type="dxa"/>
            <w:vMerge/>
            <w:shd w:val="clear" w:color="auto" w:fill="FFFFFF"/>
          </w:tcPr>
          <w:p w:rsidR="00071650" w:rsidRPr="00800D27" w:rsidRDefault="00071650" w:rsidP="00B223B0">
            <w:pPr>
              <w:shd w:val="clear" w:color="auto" w:fill="FFFFFF"/>
              <w:spacing w:after="0"/>
              <w:ind w:right="-993"/>
              <w:jc w:val="left"/>
              <w:rPr>
                <w:rFonts w:ascii="Verdana" w:hAnsi="Verdana" w:cs="Arial"/>
                <w:color w:val="002060"/>
                <w:sz w:val="20"/>
                <w:lang w:val="fr-BE"/>
              </w:rPr>
            </w:pPr>
          </w:p>
        </w:tc>
        <w:tc>
          <w:tcPr>
            <w:tcW w:w="1873" w:type="dxa"/>
            <w:shd w:val="clear" w:color="auto" w:fill="FFFFFF"/>
          </w:tcPr>
          <w:p w:rsidR="00071650" w:rsidRPr="00071650" w:rsidRDefault="00071650" w:rsidP="00A568F8">
            <w:pPr>
              <w:spacing w:after="0"/>
              <w:ind w:right="-992"/>
              <w:jc w:val="left"/>
              <w:rPr>
                <w:rFonts w:ascii="Verdana" w:hAnsi="Verdana" w:cs="Arial"/>
                <w:sz w:val="16"/>
                <w:szCs w:val="16"/>
                <w:lang w:val="en-GB"/>
              </w:rPr>
            </w:pPr>
            <w:r w:rsidRPr="00071650">
              <w:rPr>
                <w:rFonts w:ascii="Verdana" w:hAnsi="Verdana" w:cs="Arial"/>
                <w:sz w:val="16"/>
                <w:szCs w:val="16"/>
                <w:lang w:val="en-GB"/>
              </w:rPr>
              <w:t>Size of enterprise</w:t>
            </w:r>
          </w:p>
          <w:p w:rsidR="00071650" w:rsidRPr="00071650" w:rsidRDefault="00071650" w:rsidP="00A568F8">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(if applicable)</w:t>
            </w:r>
          </w:p>
        </w:tc>
        <w:tc>
          <w:tcPr>
            <w:tcW w:w="2228" w:type="dxa"/>
            <w:shd w:val="clear" w:color="auto" w:fill="FFFFFF"/>
          </w:tcPr>
          <w:p w:rsidR="00071650" w:rsidRDefault="00E52B1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071650">
                  <w:rPr>
                    <w:rFonts w:ascii="MS Gothic" w:eastAsia="MS Gothic" w:hAnsi="MS Gothic" w:cs="Arial" w:hint="eastAsia"/>
                    <w:sz w:val="16"/>
                    <w:szCs w:val="16"/>
                    <w:lang w:val="en-GB"/>
                  </w:rPr>
                  <w:t>☐</w:t>
                </w:r>
              </w:sdtContent>
            </w:sdt>
            <w:r w:rsidR="00071650" w:rsidRPr="00AD0B3E">
              <w:rPr>
                <w:rFonts w:ascii="Verdana" w:hAnsi="Verdana" w:cs="Arial"/>
                <w:sz w:val="16"/>
                <w:szCs w:val="16"/>
                <w:lang w:val="en-GB"/>
              </w:rPr>
              <w:t>&lt;250 employees</w:t>
            </w:r>
          </w:p>
          <w:p w:rsidR="00071650" w:rsidRPr="00F8532D" w:rsidRDefault="00E52B1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071650">
                  <w:rPr>
                    <w:rFonts w:ascii="MS Gothic" w:eastAsia="MS Gothic" w:hAnsi="MS Gothic" w:cs="Arial" w:hint="eastAsia"/>
                    <w:sz w:val="16"/>
                    <w:szCs w:val="16"/>
                    <w:lang w:val="en-GB"/>
                  </w:rPr>
                  <w:t>☐</w:t>
                </w:r>
              </w:sdtContent>
            </w:sdt>
            <w:r w:rsidR="00071650"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718"/>
        <w:gridCol w:w="1873"/>
        <w:gridCol w:w="2228"/>
      </w:tblGrid>
      <w:tr w:rsidR="00071650" w:rsidRPr="009F5B61" w:rsidTr="00F310BB">
        <w:trPr>
          <w:trHeight w:val="314"/>
          <w:jc w:val="center"/>
        </w:trPr>
        <w:tc>
          <w:tcPr>
            <w:tcW w:w="2093" w:type="dxa"/>
            <w:shd w:val="clear" w:color="auto" w:fill="FFFFFF"/>
          </w:tcPr>
          <w:p w:rsidR="00071650" w:rsidRPr="005E466D" w:rsidRDefault="00071650" w:rsidP="00F310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19" w:type="dxa"/>
            <w:gridSpan w:val="3"/>
            <w:shd w:val="clear" w:color="auto" w:fill="FFFFFF"/>
          </w:tcPr>
          <w:p w:rsidR="00071650" w:rsidRPr="00D6231E" w:rsidRDefault="00D6231E" w:rsidP="00D6231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WEST ATTICA (UNIWA)</w:t>
            </w:r>
          </w:p>
        </w:tc>
      </w:tr>
      <w:tr w:rsidR="00071650" w:rsidRPr="005E466D" w:rsidTr="00F310BB">
        <w:trPr>
          <w:trHeight w:val="314"/>
          <w:jc w:val="center"/>
        </w:trPr>
        <w:tc>
          <w:tcPr>
            <w:tcW w:w="2093" w:type="dxa"/>
            <w:shd w:val="clear" w:color="auto" w:fill="FFFFFF"/>
          </w:tcPr>
          <w:p w:rsidR="00071650" w:rsidRPr="005E466D" w:rsidRDefault="00071650" w:rsidP="00F310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6"/>
            </w:r>
            <w:r w:rsidRPr="005E466D">
              <w:rPr>
                <w:rFonts w:ascii="Verdana" w:hAnsi="Verdana" w:cs="Arial"/>
                <w:sz w:val="20"/>
                <w:lang w:val="en-GB"/>
              </w:rPr>
              <w:t xml:space="preserve"> </w:t>
            </w:r>
          </w:p>
          <w:p w:rsidR="00071650" w:rsidRPr="005E466D" w:rsidRDefault="00071650" w:rsidP="00F310B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071650" w:rsidRPr="005E466D" w:rsidRDefault="00071650" w:rsidP="00F310BB">
            <w:pPr>
              <w:shd w:val="clear" w:color="auto" w:fill="FFFFFF"/>
              <w:spacing w:after="0"/>
              <w:ind w:right="-993"/>
              <w:jc w:val="left"/>
              <w:rPr>
                <w:rFonts w:ascii="Verdana" w:hAnsi="Verdana" w:cs="Arial"/>
                <w:sz w:val="20"/>
                <w:lang w:val="en-GB"/>
              </w:rPr>
            </w:pPr>
          </w:p>
        </w:tc>
        <w:tc>
          <w:tcPr>
            <w:tcW w:w="2718" w:type="dxa"/>
            <w:shd w:val="clear" w:color="auto" w:fill="FFFFFF"/>
          </w:tcPr>
          <w:p w:rsidR="00071650" w:rsidRPr="005E466D" w:rsidRDefault="00D6231E" w:rsidP="00F310BB">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G EGALEO02</w:t>
            </w:r>
          </w:p>
        </w:tc>
        <w:tc>
          <w:tcPr>
            <w:tcW w:w="1873" w:type="dxa"/>
            <w:shd w:val="clear" w:color="auto" w:fill="FFFFFF"/>
          </w:tcPr>
          <w:p w:rsidR="00071650" w:rsidRDefault="00071650" w:rsidP="00D6231E">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Faculty/</w:t>
            </w:r>
          </w:p>
          <w:p w:rsidR="00071650" w:rsidRPr="00071650" w:rsidRDefault="00071650" w:rsidP="00D6231E">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Department</w:t>
            </w:r>
          </w:p>
        </w:tc>
        <w:tc>
          <w:tcPr>
            <w:tcW w:w="2228" w:type="dxa"/>
            <w:shd w:val="clear" w:color="auto" w:fill="FFFFFF"/>
          </w:tcPr>
          <w:p w:rsidR="00071650" w:rsidRPr="005E466D" w:rsidRDefault="00071650" w:rsidP="00D6231E">
            <w:pPr>
              <w:shd w:val="clear" w:color="auto" w:fill="FFFFFF"/>
              <w:ind w:right="-993"/>
              <w:rPr>
                <w:rFonts w:ascii="Verdana" w:hAnsi="Verdana" w:cs="Arial"/>
                <w:b/>
                <w:color w:val="002060"/>
                <w:sz w:val="20"/>
                <w:lang w:val="en-GB"/>
              </w:rPr>
            </w:pPr>
          </w:p>
        </w:tc>
      </w:tr>
      <w:tr w:rsidR="00071650" w:rsidRPr="005E466D" w:rsidTr="00F310BB">
        <w:trPr>
          <w:trHeight w:val="472"/>
          <w:jc w:val="center"/>
        </w:trPr>
        <w:tc>
          <w:tcPr>
            <w:tcW w:w="2093" w:type="dxa"/>
            <w:shd w:val="clear" w:color="auto" w:fill="FFFFFF"/>
          </w:tcPr>
          <w:p w:rsidR="00071650" w:rsidRPr="005E466D" w:rsidRDefault="00071650" w:rsidP="00F310B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718" w:type="dxa"/>
            <w:shd w:val="clear" w:color="auto" w:fill="FFFFFF"/>
          </w:tcPr>
          <w:p w:rsidR="00071650" w:rsidRPr="00D6231E" w:rsidRDefault="00D6231E" w:rsidP="00D6231E">
            <w:pPr>
              <w:shd w:val="clear" w:color="auto" w:fill="FFFFFF"/>
              <w:spacing w:after="0"/>
              <w:jc w:val="left"/>
              <w:rPr>
                <w:rFonts w:ascii="Verdana" w:hAnsi="Verdana" w:cs="Arial"/>
                <w:b/>
                <w:color w:val="002060"/>
                <w:sz w:val="20"/>
                <w:lang w:val="en-GB"/>
              </w:rPr>
            </w:pPr>
            <w:r w:rsidRPr="00D6231E">
              <w:rPr>
                <w:rFonts w:ascii="Verdana" w:hAnsi="Verdana" w:cs="Arial"/>
                <w:b/>
                <w:color w:val="002060"/>
                <w:sz w:val="20"/>
                <w:lang w:val="en-GB"/>
              </w:rPr>
              <w:t>250</w:t>
            </w:r>
            <w:r>
              <w:rPr>
                <w:rFonts w:ascii="Verdana" w:hAnsi="Verdana" w:cs="Arial"/>
                <w:b/>
                <w:color w:val="002060"/>
                <w:sz w:val="20"/>
                <w:lang w:val="en-GB"/>
              </w:rPr>
              <w:t xml:space="preserve"> </w:t>
            </w:r>
            <w:r w:rsidRPr="00D6231E">
              <w:rPr>
                <w:rFonts w:ascii="Verdana" w:hAnsi="Verdana" w:cs="Arial"/>
                <w:b/>
                <w:color w:val="002060"/>
                <w:sz w:val="20"/>
                <w:lang w:val="en-GB"/>
              </w:rPr>
              <w:t>THIVON &amp; PETROU RALLI AVENUE, 12244, AIGALEO – ATHENS- GREECE</w:t>
            </w:r>
          </w:p>
        </w:tc>
        <w:tc>
          <w:tcPr>
            <w:tcW w:w="1873" w:type="dxa"/>
            <w:shd w:val="clear" w:color="auto" w:fill="FFFFFF"/>
          </w:tcPr>
          <w:p w:rsidR="00071650" w:rsidRPr="00071650" w:rsidRDefault="00071650" w:rsidP="00F310BB">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Country/</w:t>
            </w:r>
            <w:r w:rsidRPr="00071650">
              <w:rPr>
                <w:rFonts w:ascii="Verdana" w:hAnsi="Verdana" w:cs="Arial"/>
                <w:sz w:val="16"/>
                <w:szCs w:val="16"/>
                <w:lang w:val="en-GB"/>
              </w:rPr>
              <w:br/>
              <w:t>Country code</w:t>
            </w:r>
            <w:r w:rsidRPr="00071650">
              <w:rPr>
                <w:rStyle w:val="EndnoteReference"/>
                <w:rFonts w:ascii="Verdana" w:hAnsi="Verdana" w:cs="Arial"/>
                <w:sz w:val="16"/>
                <w:szCs w:val="16"/>
                <w:lang w:val="en-GB"/>
              </w:rPr>
              <w:endnoteReference w:id="7"/>
            </w:r>
          </w:p>
        </w:tc>
        <w:tc>
          <w:tcPr>
            <w:tcW w:w="2228" w:type="dxa"/>
            <w:shd w:val="clear" w:color="auto" w:fill="FFFFFF"/>
          </w:tcPr>
          <w:p w:rsidR="00071650" w:rsidRPr="005E466D" w:rsidRDefault="00D6231E" w:rsidP="00D6231E">
            <w:pPr>
              <w:shd w:val="clear" w:color="auto" w:fill="FFFFFF"/>
              <w:ind w:right="-993"/>
              <w:jc w:val="left"/>
              <w:rPr>
                <w:rFonts w:ascii="Verdana" w:hAnsi="Verdana" w:cs="Arial"/>
                <w:b/>
                <w:sz w:val="20"/>
                <w:lang w:val="en-GB"/>
              </w:rPr>
            </w:pPr>
            <w:r w:rsidRPr="00D6231E">
              <w:rPr>
                <w:rFonts w:ascii="Verdana" w:hAnsi="Verdana" w:cs="Arial"/>
                <w:b/>
                <w:color w:val="002060"/>
                <w:sz w:val="20"/>
                <w:lang w:val="en-GB"/>
              </w:rPr>
              <w:t>GR/GREECE</w:t>
            </w:r>
          </w:p>
        </w:tc>
      </w:tr>
      <w:tr w:rsidR="00071650" w:rsidRPr="005E466D" w:rsidTr="00F310BB">
        <w:trPr>
          <w:trHeight w:val="811"/>
          <w:jc w:val="center"/>
        </w:trPr>
        <w:tc>
          <w:tcPr>
            <w:tcW w:w="2093" w:type="dxa"/>
            <w:vMerge w:val="restart"/>
            <w:shd w:val="clear" w:color="auto" w:fill="FFFFFF"/>
            <w:vAlign w:val="center"/>
          </w:tcPr>
          <w:p w:rsidR="00071650" w:rsidRPr="005E466D" w:rsidRDefault="00071650" w:rsidP="00F310B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18" w:type="dxa"/>
            <w:vMerge w:val="restart"/>
            <w:shd w:val="clear" w:color="auto" w:fill="FFFFFF"/>
          </w:tcPr>
          <w:p w:rsidR="00071650" w:rsidRDefault="00D6231E" w:rsidP="00D6231E">
            <w:pPr>
              <w:shd w:val="clear" w:color="auto" w:fill="FFFFFF"/>
              <w:spacing w:after="0"/>
              <w:jc w:val="left"/>
              <w:rPr>
                <w:rFonts w:ascii="Verdana" w:hAnsi="Verdana" w:cs="Arial"/>
                <w:b/>
                <w:color w:val="002060"/>
                <w:sz w:val="20"/>
                <w:lang w:val="en-GB"/>
              </w:rPr>
            </w:pPr>
            <w:r w:rsidRPr="00D6231E">
              <w:rPr>
                <w:rFonts w:ascii="Verdana" w:hAnsi="Verdana" w:cs="Arial"/>
                <w:b/>
                <w:color w:val="002060"/>
                <w:sz w:val="20"/>
                <w:lang w:val="en-GB"/>
              </w:rPr>
              <w:t>Erasmus+/ICM Institutiona</w:t>
            </w:r>
            <w:r>
              <w:rPr>
                <w:rFonts w:ascii="Verdana" w:hAnsi="Verdana" w:cs="Arial"/>
                <w:b/>
                <w:color w:val="002060"/>
                <w:sz w:val="20"/>
                <w:lang w:val="en-GB"/>
              </w:rPr>
              <w:t xml:space="preserve">l </w:t>
            </w:r>
            <w:r w:rsidRPr="00D6231E">
              <w:rPr>
                <w:rFonts w:ascii="Verdana" w:hAnsi="Verdana" w:cs="Arial"/>
                <w:b/>
                <w:color w:val="002060"/>
                <w:sz w:val="20"/>
                <w:lang w:val="en-GB"/>
              </w:rPr>
              <w:t>Representative</w:t>
            </w:r>
          </w:p>
          <w:p w:rsidR="00D6231E" w:rsidRPr="005E466D" w:rsidRDefault="00D6231E" w:rsidP="00D6231E">
            <w:pPr>
              <w:shd w:val="clear" w:color="auto" w:fill="FFFFFF"/>
              <w:spacing w:after="0"/>
              <w:jc w:val="left"/>
              <w:rPr>
                <w:rFonts w:ascii="Verdana" w:hAnsi="Verdana" w:cs="Arial"/>
                <w:color w:val="002060"/>
                <w:sz w:val="20"/>
                <w:lang w:val="en-GB"/>
              </w:rPr>
            </w:pPr>
            <w:r>
              <w:rPr>
                <w:rFonts w:ascii="Verdana" w:hAnsi="Verdana" w:cs="Arial"/>
                <w:b/>
                <w:color w:val="002060"/>
                <w:sz w:val="20"/>
                <w:lang w:val="en-GB"/>
              </w:rPr>
              <w:t>Prof.</w:t>
            </w:r>
          </w:p>
        </w:tc>
        <w:tc>
          <w:tcPr>
            <w:tcW w:w="1873" w:type="dxa"/>
            <w:shd w:val="clear" w:color="auto" w:fill="FFFFFF"/>
          </w:tcPr>
          <w:p w:rsidR="00071650" w:rsidRPr="00071650" w:rsidRDefault="00071650" w:rsidP="00F310BB">
            <w:pPr>
              <w:shd w:val="clear" w:color="auto" w:fill="FFFFFF"/>
              <w:spacing w:after="0"/>
              <w:ind w:right="-992"/>
              <w:jc w:val="left"/>
              <w:rPr>
                <w:rFonts w:ascii="Verdana" w:hAnsi="Verdana" w:cs="Arial"/>
                <w:sz w:val="16"/>
                <w:szCs w:val="16"/>
                <w:lang w:val="fr-BE"/>
              </w:rPr>
            </w:pPr>
            <w:r w:rsidRPr="00071650">
              <w:rPr>
                <w:rFonts w:ascii="Verdana" w:hAnsi="Verdana" w:cs="Arial"/>
                <w:sz w:val="16"/>
                <w:szCs w:val="16"/>
                <w:lang w:val="fr-BE"/>
              </w:rPr>
              <w:t>Contact person</w:t>
            </w:r>
          </w:p>
          <w:p w:rsidR="00071650" w:rsidRPr="00071650" w:rsidRDefault="00071650" w:rsidP="00F310BB">
            <w:pPr>
              <w:shd w:val="clear" w:color="auto" w:fill="FFFFFF"/>
              <w:spacing w:after="0"/>
              <w:ind w:right="-992"/>
              <w:jc w:val="left"/>
              <w:rPr>
                <w:rFonts w:ascii="Verdana" w:hAnsi="Verdana" w:cs="Arial"/>
                <w:sz w:val="16"/>
                <w:szCs w:val="16"/>
                <w:lang w:val="fr-BE"/>
              </w:rPr>
            </w:pPr>
            <w:r w:rsidRPr="00071650">
              <w:rPr>
                <w:rFonts w:ascii="Verdana" w:hAnsi="Verdana" w:cs="Arial"/>
                <w:sz w:val="16"/>
                <w:szCs w:val="16"/>
                <w:lang w:val="fr-BE"/>
              </w:rPr>
              <w:t>e-mail / phone</w:t>
            </w:r>
          </w:p>
        </w:tc>
        <w:tc>
          <w:tcPr>
            <w:tcW w:w="2228" w:type="dxa"/>
            <w:shd w:val="clear" w:color="auto" w:fill="FFFFFF"/>
          </w:tcPr>
          <w:p w:rsidR="00071650" w:rsidRPr="005E466D" w:rsidRDefault="00071650" w:rsidP="00F310BB">
            <w:pPr>
              <w:shd w:val="clear" w:color="auto" w:fill="FFFFFF"/>
              <w:ind w:right="-993"/>
              <w:jc w:val="left"/>
              <w:rPr>
                <w:rFonts w:ascii="Verdana" w:hAnsi="Verdana" w:cs="Arial"/>
                <w:b/>
                <w:color w:val="002060"/>
                <w:sz w:val="20"/>
                <w:lang w:val="fr-BE"/>
              </w:rPr>
            </w:pPr>
          </w:p>
        </w:tc>
      </w:tr>
      <w:tr w:rsidR="00071650" w:rsidRPr="005F0E76" w:rsidTr="00F310BB">
        <w:trPr>
          <w:trHeight w:val="811"/>
          <w:jc w:val="center"/>
        </w:trPr>
        <w:tc>
          <w:tcPr>
            <w:tcW w:w="2093" w:type="dxa"/>
            <w:vMerge/>
            <w:shd w:val="clear" w:color="auto" w:fill="FFFFFF"/>
          </w:tcPr>
          <w:p w:rsidR="00071650" w:rsidRPr="00800D27" w:rsidRDefault="00071650" w:rsidP="00F310BB">
            <w:pPr>
              <w:shd w:val="clear" w:color="auto" w:fill="FFFFFF"/>
              <w:spacing w:after="0"/>
              <w:ind w:right="-993"/>
              <w:jc w:val="left"/>
              <w:rPr>
                <w:rFonts w:ascii="Verdana" w:hAnsi="Verdana" w:cs="Arial"/>
                <w:sz w:val="20"/>
                <w:lang w:val="fr-BE"/>
              </w:rPr>
            </w:pPr>
          </w:p>
        </w:tc>
        <w:tc>
          <w:tcPr>
            <w:tcW w:w="2718" w:type="dxa"/>
            <w:vMerge/>
            <w:shd w:val="clear" w:color="auto" w:fill="FFFFFF"/>
          </w:tcPr>
          <w:p w:rsidR="00071650" w:rsidRPr="00800D27" w:rsidRDefault="00071650" w:rsidP="00F310BB">
            <w:pPr>
              <w:shd w:val="clear" w:color="auto" w:fill="FFFFFF"/>
              <w:spacing w:after="0"/>
              <w:ind w:right="-993"/>
              <w:jc w:val="left"/>
              <w:rPr>
                <w:rFonts w:ascii="Verdana" w:hAnsi="Verdana" w:cs="Arial"/>
                <w:color w:val="002060"/>
                <w:sz w:val="20"/>
                <w:lang w:val="fr-BE"/>
              </w:rPr>
            </w:pPr>
          </w:p>
        </w:tc>
        <w:tc>
          <w:tcPr>
            <w:tcW w:w="1873" w:type="dxa"/>
            <w:shd w:val="clear" w:color="auto" w:fill="FFFFFF"/>
          </w:tcPr>
          <w:p w:rsidR="00071650" w:rsidRPr="00071650" w:rsidRDefault="00071650" w:rsidP="00F310BB">
            <w:pPr>
              <w:spacing w:after="0"/>
              <w:ind w:right="-992"/>
              <w:jc w:val="left"/>
              <w:rPr>
                <w:rFonts w:ascii="Verdana" w:hAnsi="Verdana" w:cs="Arial"/>
                <w:sz w:val="16"/>
                <w:szCs w:val="16"/>
                <w:lang w:val="en-GB"/>
              </w:rPr>
            </w:pPr>
            <w:r w:rsidRPr="00071650">
              <w:rPr>
                <w:rFonts w:ascii="Verdana" w:hAnsi="Verdana" w:cs="Arial"/>
                <w:sz w:val="16"/>
                <w:szCs w:val="16"/>
                <w:lang w:val="en-GB"/>
              </w:rPr>
              <w:t>Size of enterprise</w:t>
            </w:r>
          </w:p>
          <w:p w:rsidR="00071650" w:rsidRPr="00071650" w:rsidRDefault="00071650" w:rsidP="00F310BB">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(if applicable)</w:t>
            </w:r>
          </w:p>
        </w:tc>
        <w:tc>
          <w:tcPr>
            <w:tcW w:w="2228" w:type="dxa"/>
            <w:shd w:val="clear" w:color="auto" w:fill="FFFFFF"/>
          </w:tcPr>
          <w:p w:rsidR="00071650" w:rsidRDefault="00E52B1F" w:rsidP="00F310BB">
            <w:pPr>
              <w:spacing w:after="120"/>
              <w:ind w:right="-992"/>
              <w:jc w:val="left"/>
              <w:rPr>
                <w:rFonts w:ascii="Verdana" w:hAnsi="Verdana" w:cs="Arial"/>
                <w:sz w:val="16"/>
                <w:szCs w:val="16"/>
                <w:lang w:val="en-GB"/>
              </w:rPr>
            </w:pPr>
            <w:sdt>
              <w:sdtPr>
                <w:rPr>
                  <w:rFonts w:ascii="Verdana" w:hAnsi="Verdana" w:cs="Arial"/>
                  <w:sz w:val="16"/>
                  <w:szCs w:val="16"/>
                  <w:lang w:val="en-GB"/>
                </w:rPr>
                <w:id w:val="1814450937"/>
              </w:sdtPr>
              <w:sdtEndPr/>
              <w:sdtContent>
                <w:r w:rsidR="00071650">
                  <w:rPr>
                    <w:rFonts w:ascii="MS Gothic" w:eastAsia="MS Gothic" w:hAnsi="MS Gothic" w:cs="Arial" w:hint="eastAsia"/>
                    <w:sz w:val="16"/>
                    <w:szCs w:val="16"/>
                    <w:lang w:val="en-GB"/>
                  </w:rPr>
                  <w:t>☐</w:t>
                </w:r>
              </w:sdtContent>
            </w:sdt>
            <w:r w:rsidR="00071650" w:rsidRPr="00AD0B3E">
              <w:rPr>
                <w:rFonts w:ascii="Verdana" w:hAnsi="Verdana" w:cs="Arial"/>
                <w:sz w:val="16"/>
                <w:szCs w:val="16"/>
                <w:lang w:val="en-GB"/>
              </w:rPr>
              <w:t>&lt;250 employees</w:t>
            </w:r>
          </w:p>
          <w:p w:rsidR="00071650" w:rsidRPr="00F8532D" w:rsidRDefault="00E52B1F" w:rsidP="00F310B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956140185"/>
              </w:sdtPr>
              <w:sdtEndPr/>
              <w:sdtContent>
                <w:r w:rsidR="00071650">
                  <w:rPr>
                    <w:rFonts w:ascii="MS Gothic" w:eastAsia="MS Gothic" w:hAnsi="MS Gothic" w:cs="Arial" w:hint="eastAsia"/>
                    <w:sz w:val="16"/>
                    <w:szCs w:val="16"/>
                    <w:lang w:val="en-GB"/>
                  </w:rPr>
                  <w:t>☐</w:t>
                </w:r>
              </w:sdtContent>
            </w:sdt>
            <w:r w:rsidR="00071650" w:rsidRPr="00AD0B3E">
              <w:rPr>
                <w:rFonts w:ascii="Verdana" w:hAnsi="Verdana" w:cs="Arial"/>
                <w:sz w:val="16"/>
                <w:szCs w:val="16"/>
                <w:lang w:val="en-GB"/>
              </w:rPr>
              <w:t>&gt;250 employees</w:t>
            </w:r>
          </w:p>
        </w:tc>
      </w:tr>
    </w:tbl>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124689" w:rsidP="00C835B7">
      <w:pPr>
        <w:tabs>
          <w:tab w:val="left" w:pos="975"/>
        </w:tabs>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 xml:space="preserve">BEFORE THE </w:t>
      </w:r>
      <w:r w:rsidR="00071650" w:rsidRPr="00071650">
        <w:rPr>
          <w:rFonts w:ascii="Verdana" w:hAnsi="Verdana" w:cs="Calibri"/>
          <w:b/>
          <w:color w:val="002060"/>
          <w:sz w:val="28"/>
          <w:u w:val="single"/>
          <w:lang w:val="en-GB"/>
        </w:rPr>
        <w:t xml:space="preserve">TEACHING </w:t>
      </w:r>
      <w:r w:rsidR="005D5129" w:rsidRPr="00071650">
        <w:rPr>
          <w:rFonts w:ascii="Verdana" w:hAnsi="Verdana" w:cs="Calibri"/>
          <w:b/>
          <w:color w:val="002060"/>
          <w:sz w:val="28"/>
          <w:u w:val="single"/>
          <w:lang w:val="en-GB"/>
        </w:rPr>
        <w:t>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071650">
        <w:rPr>
          <w:rFonts w:ascii="Verdana" w:hAnsi="Verdana" w:cs="Calibri"/>
          <w:lang w:val="en-GB"/>
        </w:rPr>
        <w:t xml:space="preserve"> (</w:t>
      </w:r>
      <w:r w:rsidR="009674DF" w:rsidRPr="009674DF">
        <w:rPr>
          <w:rFonts w:ascii="Verdana" w:hAnsi="Verdana" w:cs="Calibri"/>
          <w:i/>
          <w:lang w:val="en-GB"/>
        </w:rPr>
        <w:t>please check the link be</w:t>
      </w:r>
      <w:r w:rsidR="00071650" w:rsidRPr="009674DF">
        <w:rPr>
          <w:rFonts w:ascii="Verdana" w:hAnsi="Verdana" w:cs="Calibri"/>
          <w:i/>
          <w:lang w:val="en-GB"/>
        </w:rPr>
        <w:t>low for the exact field</w:t>
      </w:r>
      <w:r w:rsidR="00071650">
        <w:rPr>
          <w:rFonts w:ascii="Verdana" w:hAnsi="Verdana" w:cs="Calibri"/>
          <w:lang w:val="en-GB"/>
        </w:rPr>
        <w:t xml:space="preserve"> </w:t>
      </w:r>
      <w:r w:rsidR="00071650" w:rsidRPr="009674DF">
        <w:rPr>
          <w:rFonts w:ascii="Verdana" w:hAnsi="Verdana" w:cs="Calibri"/>
          <w:i/>
          <w:lang w:val="en-GB"/>
        </w:rPr>
        <w:t>code at note</w:t>
      </w:r>
      <w:r w:rsidR="00377526" w:rsidRPr="00121A1B">
        <w:rPr>
          <w:rStyle w:val="EndnoteReference"/>
          <w:rFonts w:ascii="Verdana" w:hAnsi="Verdana" w:cs="Calibri"/>
          <w:lang w:val="en-GB"/>
        </w:rPr>
        <w:endnoteReference w:id="8"/>
      </w:r>
      <w:r w:rsidR="009674DF">
        <w:rPr>
          <w:rFonts w:ascii="Verdana" w:hAnsi="Verdana" w:cs="Calibri"/>
          <w:lang w:val="en-GB"/>
        </w:rPr>
        <w:t>)</w:t>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w:t>
      </w:r>
      <w:r w:rsidRPr="009674DF">
        <w:rPr>
          <w:rFonts w:ascii="Verdana" w:hAnsi="Verdana" w:cs="Calibri"/>
          <w:b/>
          <w:lang w:val="en-GB"/>
        </w:rPr>
        <w:t xml:space="preserve">: </w:t>
      </w:r>
      <w:r w:rsidR="009674DF" w:rsidRPr="009674DF">
        <w:rPr>
          <w:rFonts w:ascii="Verdana" w:hAnsi="Verdana" w:cs="Calibri"/>
          <w:b/>
          <w:lang w:val="en-GB"/>
        </w:rPr>
        <w:t>20+</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xml:space="preserve">: </w:t>
      </w:r>
      <w:r w:rsidR="009F4229">
        <w:rPr>
          <w:rFonts w:ascii="Verdana" w:hAnsi="Verdana" w:cs="Calibri"/>
          <w:b/>
          <w:lang w:val="en-GB"/>
        </w:rPr>
        <w:t>4</w:t>
      </w:r>
      <w:r w:rsidR="009674DF" w:rsidRPr="009674DF">
        <w:rPr>
          <w:rFonts w:ascii="Verdana" w:hAnsi="Verdana" w:cs="Calibri"/>
          <w:b/>
          <w:lang w:val="en-GB"/>
        </w:rPr>
        <w:t>+</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 xml:space="preserve">Overall objectives of the </w:t>
            </w:r>
            <w:r w:rsidR="00071650">
              <w:rPr>
                <w:rFonts w:ascii="Verdana" w:hAnsi="Verdana" w:cs="Calibri"/>
                <w:b/>
                <w:sz w:val="20"/>
                <w:lang w:val="en-GB"/>
              </w:rPr>
              <w:t xml:space="preserve">Teaching </w:t>
            </w:r>
            <w:r w:rsidRPr="00490F95">
              <w:rPr>
                <w:rFonts w:ascii="Verdana" w:hAnsi="Verdana" w:cs="Calibri"/>
                <w:b/>
                <w:sz w:val="20"/>
                <w:lang w:val="en-GB"/>
              </w:rPr>
              <w:t>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 xml:space="preserve">Added value of the </w:t>
            </w:r>
            <w:r w:rsidR="00071650">
              <w:rPr>
                <w:rFonts w:ascii="Verdana" w:hAnsi="Verdana" w:cs="Calibri"/>
                <w:b/>
                <w:sz w:val="20"/>
                <w:lang w:val="en-GB"/>
              </w:rPr>
              <w:t xml:space="preserve">Teaching </w:t>
            </w:r>
            <w:r w:rsidRPr="00490F95">
              <w:rPr>
                <w:rFonts w:ascii="Verdana" w:hAnsi="Verdana" w:cs="Calibri"/>
                <w:b/>
                <w:sz w:val="20"/>
                <w:lang w:val="en-GB"/>
              </w:rPr>
              <w:t>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9F4229" w:rsidRDefault="009F4229" w:rsidP="009F4229">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Pr>
                <w:rFonts w:ascii="Verdana" w:hAnsi="Verdana" w:cs="Calibri"/>
                <w:b/>
                <w:sz w:val="20"/>
                <w:lang w:val="en-GB"/>
              </w:rPr>
              <w:t xml:space="preserve"> (in detail/with specific dates)</w:t>
            </w:r>
            <w:r w:rsidRPr="00490F95">
              <w:rPr>
                <w:rFonts w:ascii="Verdana" w:hAnsi="Verdana" w:cs="Calibri"/>
                <w:b/>
                <w:sz w:val="20"/>
                <w:lang w:val="en-GB"/>
              </w:rPr>
              <w:t>:</w:t>
            </w:r>
          </w:p>
          <w:p w:rsidR="009F4229" w:rsidRDefault="009F4229" w:rsidP="009F4229">
            <w:pPr>
              <w:spacing w:after="120"/>
              <w:ind w:left="-6" w:firstLine="6"/>
              <w:rPr>
                <w:rFonts w:ascii="Verdana" w:hAnsi="Verdana" w:cs="Calibri"/>
                <w:b/>
                <w:sz w:val="20"/>
                <w:lang w:val="en-GB"/>
              </w:rPr>
            </w:pPr>
            <w:r>
              <w:rPr>
                <w:rFonts w:ascii="Verdana" w:hAnsi="Verdana" w:cs="Calibri"/>
                <w:b/>
                <w:sz w:val="20"/>
                <w:lang w:val="en-GB"/>
              </w:rPr>
              <w:t>Day1:</w:t>
            </w:r>
          </w:p>
          <w:p w:rsidR="009F4229" w:rsidRDefault="009F4229" w:rsidP="009F4229">
            <w:pPr>
              <w:spacing w:after="120"/>
              <w:ind w:left="-6" w:firstLine="6"/>
              <w:rPr>
                <w:rFonts w:ascii="Verdana" w:hAnsi="Verdana" w:cs="Calibri"/>
                <w:b/>
                <w:sz w:val="20"/>
                <w:lang w:val="en-GB"/>
              </w:rPr>
            </w:pPr>
            <w:r>
              <w:rPr>
                <w:rFonts w:ascii="Verdana" w:hAnsi="Verdana" w:cs="Calibri"/>
                <w:b/>
                <w:sz w:val="20"/>
                <w:lang w:val="en-GB"/>
              </w:rPr>
              <w:t>Day2:</w:t>
            </w:r>
          </w:p>
          <w:p w:rsidR="009F4229" w:rsidRDefault="009F4229" w:rsidP="009F4229">
            <w:pPr>
              <w:spacing w:after="120"/>
              <w:ind w:left="-6" w:firstLine="6"/>
              <w:rPr>
                <w:rFonts w:ascii="Verdana" w:hAnsi="Verdana" w:cs="Calibri"/>
                <w:b/>
                <w:sz w:val="20"/>
                <w:lang w:val="en-GB"/>
              </w:rPr>
            </w:pPr>
            <w:r>
              <w:rPr>
                <w:rFonts w:ascii="Verdana" w:hAnsi="Verdana" w:cs="Calibri"/>
                <w:b/>
                <w:sz w:val="20"/>
                <w:lang w:val="en-GB"/>
              </w:rPr>
              <w:t>Day3:</w:t>
            </w: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071650" w:rsidRDefault="00363AEC" w:rsidP="00071650">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0"/>
          <w:lang w:val="en-GB"/>
        </w:rPr>
        <w:lastRenderedPageBreak/>
        <w:br/>
      </w:r>
    </w:p>
    <w:p w:rsidR="00C835B7" w:rsidRPr="00C835B7" w:rsidRDefault="00C835B7" w:rsidP="00C835B7">
      <w:pPr>
        <w:pStyle w:val="Text4"/>
        <w:rPr>
          <w:lang w:val="en-GB"/>
        </w:rPr>
      </w:pPr>
    </w:p>
    <w:p w:rsidR="00071650" w:rsidRPr="00071650" w:rsidRDefault="00071650" w:rsidP="00071650">
      <w:pPr>
        <w:pStyle w:val="Heading4"/>
        <w:keepNext w:val="0"/>
        <w:numPr>
          <w:ilvl w:val="0"/>
          <w:numId w:val="0"/>
        </w:numPr>
        <w:ind w:right="-1"/>
        <w:jc w:val="left"/>
        <w:rPr>
          <w:rFonts w:ascii="Verdana" w:hAnsi="Verdana" w:cs="Calibri"/>
          <w:b/>
          <w:color w:val="002060"/>
          <w:sz w:val="27"/>
          <w:szCs w:val="27"/>
          <w:u w:val="single"/>
          <w:lang w:val="en-GB"/>
        </w:rPr>
      </w:pPr>
      <w:r w:rsidRPr="00071650">
        <w:rPr>
          <w:rFonts w:ascii="Verdana" w:hAnsi="Verdana" w:cs="Calibri"/>
          <w:b/>
          <w:color w:val="002060"/>
          <w:sz w:val="27"/>
          <w:szCs w:val="27"/>
          <w:lang w:val="en-GB"/>
        </w:rPr>
        <w:t xml:space="preserve">Section to be completed BEFORE THE </w:t>
      </w:r>
      <w:r w:rsidRPr="00071650">
        <w:rPr>
          <w:rFonts w:ascii="Verdana" w:hAnsi="Verdana" w:cs="Calibri"/>
          <w:b/>
          <w:color w:val="002060"/>
          <w:sz w:val="27"/>
          <w:szCs w:val="27"/>
          <w:u w:val="single"/>
          <w:lang w:val="en-GB"/>
        </w:rPr>
        <w:t>TRAINING MOBILITY</w:t>
      </w:r>
    </w:p>
    <w:p w:rsidR="00071650" w:rsidRDefault="00071650" w:rsidP="00071650">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071650" w:rsidRPr="003C59B7" w:rsidRDefault="00071650" w:rsidP="00071650">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71650" w:rsidRPr="00510637" w:rsidTr="00F310BB">
        <w:trPr>
          <w:jc w:val="center"/>
        </w:trPr>
        <w:tc>
          <w:tcPr>
            <w:tcW w:w="8763" w:type="dxa"/>
            <w:shd w:val="clear" w:color="auto" w:fill="FFFFFF"/>
            <w:hideMark/>
          </w:tcPr>
          <w:p w:rsidR="00071650" w:rsidRDefault="00071650" w:rsidP="00F310BB">
            <w:pPr>
              <w:spacing w:before="240" w:after="120"/>
              <w:ind w:left="-6" w:firstLine="6"/>
              <w:rPr>
                <w:rFonts w:ascii="Verdana" w:hAnsi="Verdana" w:cs="Calibri"/>
                <w:b/>
                <w:sz w:val="20"/>
                <w:lang w:val="en-GB"/>
              </w:rPr>
            </w:pPr>
            <w:r>
              <w:rPr>
                <w:rFonts w:ascii="Verdana" w:hAnsi="Verdana" w:cs="Calibri"/>
                <w:b/>
                <w:sz w:val="20"/>
                <w:lang w:val="en-GB"/>
              </w:rPr>
              <w:t>Overall objectives of the Training mobility:</w:t>
            </w:r>
          </w:p>
          <w:p w:rsidR="00071650" w:rsidRDefault="00071650" w:rsidP="00F310BB">
            <w:pPr>
              <w:spacing w:before="240" w:after="120"/>
              <w:ind w:left="-6" w:firstLine="6"/>
              <w:rPr>
                <w:rFonts w:ascii="Verdana" w:hAnsi="Verdana" w:cs="Calibri"/>
                <w:b/>
                <w:sz w:val="20"/>
                <w:lang w:val="en-GB"/>
              </w:rPr>
            </w:pPr>
          </w:p>
          <w:p w:rsidR="00071650" w:rsidRDefault="00071650" w:rsidP="00F310BB">
            <w:pPr>
              <w:spacing w:before="240" w:after="120"/>
              <w:rPr>
                <w:rFonts w:ascii="Verdana" w:hAnsi="Verdana" w:cs="Calibri"/>
                <w:b/>
                <w:sz w:val="20"/>
                <w:lang w:val="en-GB"/>
              </w:rPr>
            </w:pPr>
          </w:p>
          <w:p w:rsidR="00071650" w:rsidRPr="00482A4F" w:rsidRDefault="00071650" w:rsidP="00071650">
            <w:pPr>
              <w:spacing w:before="240" w:after="120"/>
              <w:rPr>
                <w:rFonts w:ascii="Verdana" w:hAnsi="Verdana" w:cs="Calibri"/>
                <w:b/>
                <w:sz w:val="20"/>
                <w:lang w:val="en-GB"/>
              </w:rPr>
            </w:pPr>
          </w:p>
        </w:tc>
      </w:tr>
      <w:tr w:rsidR="00071650" w:rsidRPr="00510637" w:rsidTr="00F310BB">
        <w:trPr>
          <w:jc w:val="center"/>
        </w:trPr>
        <w:tc>
          <w:tcPr>
            <w:tcW w:w="8763" w:type="dxa"/>
            <w:shd w:val="clear" w:color="auto" w:fill="FFFFFF"/>
          </w:tcPr>
          <w:p w:rsidR="00071650" w:rsidRPr="00AC44B1" w:rsidRDefault="00071650" w:rsidP="00F310BB">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rsidR="00071650" w:rsidRDefault="00071650" w:rsidP="00F310BB">
            <w:pPr>
              <w:spacing w:before="240" w:after="120"/>
              <w:ind w:left="-6" w:firstLine="6"/>
              <w:rPr>
                <w:rFonts w:ascii="Verdana" w:hAnsi="Verdana" w:cs="Calibri"/>
                <w:b/>
                <w:sz w:val="20"/>
                <w:lang w:val="en-GB"/>
              </w:rPr>
            </w:pPr>
          </w:p>
        </w:tc>
      </w:tr>
      <w:tr w:rsidR="00071650" w:rsidRPr="00510637" w:rsidTr="00F310BB">
        <w:trPr>
          <w:jc w:val="center"/>
        </w:trPr>
        <w:tc>
          <w:tcPr>
            <w:tcW w:w="8763" w:type="dxa"/>
            <w:shd w:val="clear" w:color="auto" w:fill="FFFFFF"/>
            <w:hideMark/>
          </w:tcPr>
          <w:p w:rsidR="00071650" w:rsidRDefault="00071650" w:rsidP="00F310BB">
            <w:pPr>
              <w:spacing w:before="240" w:after="120"/>
              <w:ind w:left="-6" w:firstLine="6"/>
              <w:rPr>
                <w:rFonts w:ascii="Verdana" w:hAnsi="Verdana" w:cs="Calibri"/>
                <w:b/>
                <w:sz w:val="20"/>
                <w:lang w:val="en-GB"/>
              </w:rPr>
            </w:pPr>
            <w:r>
              <w:rPr>
                <w:rFonts w:ascii="Verdana" w:hAnsi="Verdana" w:cs="Calibri"/>
                <w:b/>
                <w:sz w:val="20"/>
                <w:lang w:val="en-GB"/>
              </w:rPr>
              <w:t>Added value of the Training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071650" w:rsidRDefault="00071650" w:rsidP="00F310BB">
            <w:pPr>
              <w:spacing w:before="240" w:after="120"/>
              <w:rPr>
                <w:rFonts w:ascii="Verdana" w:hAnsi="Verdana" w:cs="Calibri"/>
                <w:b/>
                <w:sz w:val="20"/>
                <w:lang w:val="en-GB"/>
              </w:rPr>
            </w:pPr>
          </w:p>
          <w:p w:rsidR="00071650" w:rsidRDefault="00071650" w:rsidP="00071650">
            <w:pPr>
              <w:spacing w:before="240" w:after="120"/>
              <w:rPr>
                <w:rFonts w:ascii="Verdana" w:hAnsi="Verdana" w:cs="Calibri"/>
                <w:b/>
                <w:sz w:val="20"/>
                <w:lang w:val="en-GB"/>
              </w:rPr>
            </w:pPr>
          </w:p>
          <w:p w:rsidR="00071650" w:rsidRPr="00482A4F" w:rsidRDefault="00071650" w:rsidP="00F310BB">
            <w:pPr>
              <w:spacing w:before="240" w:after="120"/>
              <w:rPr>
                <w:rFonts w:ascii="Verdana" w:hAnsi="Verdana" w:cs="Calibri"/>
                <w:b/>
                <w:sz w:val="20"/>
                <w:lang w:val="en-GB"/>
              </w:rPr>
            </w:pPr>
          </w:p>
        </w:tc>
      </w:tr>
      <w:tr w:rsidR="00071650" w:rsidRPr="00510637" w:rsidTr="00F310BB">
        <w:trPr>
          <w:jc w:val="center"/>
        </w:trPr>
        <w:tc>
          <w:tcPr>
            <w:tcW w:w="8763" w:type="dxa"/>
            <w:shd w:val="clear" w:color="auto" w:fill="FFFFFF"/>
            <w:hideMark/>
          </w:tcPr>
          <w:p w:rsidR="00071650" w:rsidRDefault="00071650" w:rsidP="00F310BB">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9F4229">
              <w:rPr>
                <w:rFonts w:ascii="Verdana" w:hAnsi="Verdana" w:cs="Calibri"/>
                <w:b/>
                <w:sz w:val="20"/>
                <w:lang w:val="en-GB"/>
              </w:rPr>
              <w:t xml:space="preserve"> (in detail/with specific dates)</w:t>
            </w:r>
            <w:r w:rsidR="009F4229" w:rsidRPr="00490F95">
              <w:rPr>
                <w:rFonts w:ascii="Verdana" w:hAnsi="Verdana" w:cs="Calibri"/>
                <w:b/>
                <w:sz w:val="20"/>
                <w:lang w:val="en-GB"/>
              </w:rPr>
              <w:t>:</w:t>
            </w:r>
          </w:p>
          <w:p w:rsidR="00071650" w:rsidRDefault="009F4229" w:rsidP="00F310BB">
            <w:pPr>
              <w:spacing w:before="240" w:after="120"/>
              <w:rPr>
                <w:rFonts w:ascii="Verdana" w:hAnsi="Verdana" w:cs="Calibri"/>
                <w:b/>
                <w:sz w:val="20"/>
                <w:lang w:val="en-GB"/>
              </w:rPr>
            </w:pPr>
            <w:r>
              <w:rPr>
                <w:rFonts w:ascii="Verdana" w:hAnsi="Verdana" w:cs="Calibri"/>
                <w:b/>
                <w:sz w:val="20"/>
                <w:lang w:val="en-GB"/>
              </w:rPr>
              <w:t>Day4:</w:t>
            </w:r>
          </w:p>
          <w:p w:rsidR="009F4229" w:rsidRDefault="009F4229" w:rsidP="00F310BB">
            <w:pPr>
              <w:spacing w:before="240" w:after="120"/>
              <w:rPr>
                <w:rFonts w:ascii="Verdana" w:hAnsi="Verdana" w:cs="Calibri"/>
                <w:b/>
                <w:sz w:val="20"/>
                <w:lang w:val="en-GB"/>
              </w:rPr>
            </w:pPr>
            <w:r>
              <w:rPr>
                <w:rFonts w:ascii="Verdana" w:hAnsi="Verdana" w:cs="Calibri"/>
                <w:b/>
                <w:sz w:val="20"/>
                <w:lang w:val="en-GB"/>
              </w:rPr>
              <w:t>Day5:</w:t>
            </w:r>
          </w:p>
          <w:p w:rsidR="00071650" w:rsidRDefault="00071650" w:rsidP="00F310BB">
            <w:pPr>
              <w:spacing w:before="240" w:after="120"/>
              <w:ind w:left="-6" w:firstLine="6"/>
              <w:rPr>
                <w:rFonts w:ascii="Verdana" w:hAnsi="Verdana" w:cs="Calibri"/>
                <w:b/>
                <w:sz w:val="20"/>
                <w:lang w:val="en-GB"/>
              </w:rPr>
            </w:pPr>
          </w:p>
          <w:p w:rsidR="00071650" w:rsidRPr="00482A4F" w:rsidRDefault="00071650" w:rsidP="00F310BB">
            <w:pPr>
              <w:spacing w:before="240" w:after="120"/>
              <w:rPr>
                <w:rFonts w:ascii="Verdana" w:hAnsi="Verdana" w:cs="Calibri"/>
                <w:b/>
                <w:sz w:val="20"/>
                <w:lang w:val="en-GB"/>
              </w:rPr>
            </w:pPr>
          </w:p>
        </w:tc>
      </w:tr>
      <w:tr w:rsidR="00071650" w:rsidRPr="00510637" w:rsidTr="00F310BB">
        <w:trPr>
          <w:jc w:val="center"/>
        </w:trPr>
        <w:tc>
          <w:tcPr>
            <w:tcW w:w="8763" w:type="dxa"/>
            <w:shd w:val="clear" w:color="auto" w:fill="FFFFFF"/>
            <w:hideMark/>
          </w:tcPr>
          <w:p w:rsidR="00071650" w:rsidRDefault="00071650" w:rsidP="00F310BB">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071650" w:rsidRDefault="00071650" w:rsidP="00F310BB">
            <w:pPr>
              <w:spacing w:before="240" w:after="120"/>
              <w:rPr>
                <w:rFonts w:ascii="Verdana" w:hAnsi="Verdana" w:cs="Calibri"/>
                <w:b/>
                <w:sz w:val="20"/>
                <w:lang w:val="en-GB"/>
              </w:rPr>
            </w:pPr>
          </w:p>
          <w:p w:rsidR="00071650" w:rsidRPr="00482A4F" w:rsidRDefault="00071650" w:rsidP="00F310BB">
            <w:pPr>
              <w:spacing w:before="240" w:after="120"/>
              <w:rPr>
                <w:rFonts w:ascii="Verdana" w:hAnsi="Verdana" w:cs="Calibri"/>
                <w:b/>
                <w:sz w:val="20"/>
                <w:lang w:val="en-GB"/>
              </w:rPr>
            </w:pPr>
          </w:p>
        </w:tc>
      </w:tr>
    </w:tbl>
    <w:p w:rsidR="00071650" w:rsidRPr="00071650" w:rsidRDefault="00071650" w:rsidP="00B223B0">
      <w:pPr>
        <w:keepNext/>
        <w:keepLines/>
        <w:tabs>
          <w:tab w:val="left" w:pos="426"/>
        </w:tabs>
        <w:rPr>
          <w:rFonts w:ascii="Verdana" w:hAnsi="Verdana" w:cs="Calibri"/>
          <w:b/>
          <w:color w:val="002060"/>
          <w:sz w:val="20"/>
        </w:rPr>
      </w:pPr>
    </w:p>
    <w:p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9674DF">
              <w:rPr>
                <w:rFonts w:ascii="Verdana" w:hAnsi="Verdana" w:cs="Calibri"/>
                <w:b/>
                <w:sz w:val="20"/>
                <w:lang w:val="en-GB"/>
              </w:rPr>
              <w:t>T</w:t>
            </w:r>
            <w:r w:rsidR="00FF66CC" w:rsidRPr="00490F95">
              <w:rPr>
                <w:rFonts w:ascii="Verdana" w:hAnsi="Verdana" w:cs="Calibri"/>
                <w:b/>
                <w:sz w:val="20"/>
                <w:lang w:val="en-GB"/>
              </w:rPr>
              <w: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9674DF" w:rsidP="00413837">
            <w:pPr>
              <w:spacing w:before="120" w:after="120"/>
              <w:rPr>
                <w:rFonts w:ascii="Verdana" w:hAnsi="Verdana" w:cs="Calibri"/>
                <w:b/>
                <w:sz w:val="20"/>
                <w:lang w:val="en-GB"/>
              </w:rPr>
            </w:pPr>
            <w:r>
              <w:rPr>
                <w:rFonts w:ascii="Verdana" w:hAnsi="Verdana" w:cs="Calibri"/>
                <w:b/>
                <w:sz w:val="20"/>
                <w:lang w:val="en-GB"/>
              </w:rPr>
              <w:t>The S</w:t>
            </w:r>
            <w:r w:rsidR="00377526" w:rsidRPr="00490F95">
              <w:rPr>
                <w:rFonts w:ascii="Verdana" w:hAnsi="Verdana" w:cs="Calibri"/>
                <w:b/>
                <w:sz w:val="20"/>
                <w:lang w:val="en-GB"/>
              </w:rPr>
              <w:t>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076229" w:rsidRPr="00B223B0" w:rsidRDefault="00076229" w:rsidP="00076229">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076229" w:rsidRPr="00490F95" w:rsidTr="00B156A4">
        <w:trPr>
          <w:jc w:val="center"/>
        </w:trPr>
        <w:tc>
          <w:tcPr>
            <w:tcW w:w="8841" w:type="dxa"/>
            <w:shd w:val="clear" w:color="auto" w:fill="FFFFFF"/>
          </w:tcPr>
          <w:p w:rsidR="00076229" w:rsidRPr="00490F95" w:rsidRDefault="00076229" w:rsidP="00B156A4">
            <w:pPr>
              <w:spacing w:before="120" w:after="120"/>
              <w:rPr>
                <w:rFonts w:ascii="Verdana" w:hAnsi="Verdana" w:cs="Calibri"/>
                <w:b/>
                <w:sz w:val="20"/>
                <w:lang w:val="en-GB"/>
              </w:rPr>
            </w:pPr>
            <w:r>
              <w:rPr>
                <w:rFonts w:ascii="Verdana" w:hAnsi="Verdana" w:cs="Calibri"/>
                <w:b/>
                <w:sz w:val="20"/>
                <w:lang w:val="en-GB"/>
              </w:rPr>
              <w:t xml:space="preserve">The </w:t>
            </w:r>
            <w:r w:rsidR="00E52B1F">
              <w:rPr>
                <w:rFonts w:ascii="Verdana" w:hAnsi="Verdana" w:cs="Calibri"/>
                <w:b/>
                <w:sz w:val="20"/>
                <w:lang w:val="en-GB"/>
              </w:rPr>
              <w:t xml:space="preserve">Receiving </w:t>
            </w:r>
            <w:r>
              <w:rPr>
                <w:rFonts w:ascii="Verdana" w:hAnsi="Verdana" w:cs="Calibri"/>
                <w:b/>
                <w:sz w:val="20"/>
                <w:lang w:val="en-GB"/>
              </w:rPr>
              <w:t>Institutional Representative</w:t>
            </w:r>
          </w:p>
          <w:p w:rsidR="00076229" w:rsidRPr="00490F95" w:rsidRDefault="00076229" w:rsidP="00B156A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p>
          <w:p w:rsidR="00076229" w:rsidRPr="00490F95" w:rsidRDefault="00076229" w:rsidP="00B156A4">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076229" w:rsidRPr="00B223B0" w:rsidRDefault="00076229"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w:t>
            </w:r>
            <w:r w:rsidR="009674DF">
              <w:rPr>
                <w:rFonts w:ascii="Verdana" w:hAnsi="Verdana" w:cs="Calibri"/>
                <w:b/>
                <w:sz w:val="20"/>
                <w:lang w:val="en-GB"/>
              </w:rPr>
              <w:t>R</w:t>
            </w:r>
            <w:r w:rsidRPr="00490F95">
              <w:rPr>
                <w:rFonts w:ascii="Verdana" w:hAnsi="Verdana" w:cs="Calibri"/>
                <w:b/>
                <w:sz w:val="20"/>
                <w:lang w:val="en-GB"/>
              </w:rPr>
              <w:t>eceiving institution</w:t>
            </w:r>
            <w:r w:rsidR="00E52B1F">
              <w:rPr>
                <w:rFonts w:ascii="Verdana" w:hAnsi="Verdana" w:cs="Calibri"/>
                <w:b/>
                <w:sz w:val="20"/>
                <w:lang w:val="en-GB"/>
              </w:rPr>
              <w:t xml:space="preserve"> Coordinator</w:t>
            </w:r>
            <w:bookmarkStart w:id="0" w:name="_GoBack"/>
            <w:bookmarkEnd w:id="0"/>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076229">
              <w:rPr>
                <w:rFonts w:ascii="Verdana" w:hAnsi="Verdana" w:cs="Calibri"/>
                <w:sz w:val="20"/>
                <w:lang w:val="en-GB"/>
              </w:rPr>
              <w:t xml:space="preserve"> E+/ICM PROF. PETROS KALANTONIS V.RECTOR</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Default="00EF398E">
      <w:pPr>
        <w:spacing w:after="120"/>
        <w:rPr>
          <w:rFonts w:ascii="Verdana" w:hAnsi="Verdana" w:cs="Calibri"/>
          <w:b/>
          <w:color w:val="002060"/>
          <w:sz w:val="28"/>
          <w:lang w:val="en-GB"/>
        </w:rPr>
      </w:pPr>
    </w:p>
    <w:p w:rsidR="00076229" w:rsidRPr="00E003B8" w:rsidRDefault="00076229">
      <w:pPr>
        <w:spacing w:after="120"/>
        <w:rPr>
          <w:rFonts w:ascii="Verdana" w:hAnsi="Verdana" w:cs="Calibri"/>
          <w:b/>
          <w:color w:val="002060"/>
          <w:sz w:val="28"/>
          <w:lang w:val="en-GB"/>
        </w:rPr>
      </w:pPr>
    </w:p>
    <w:sectPr w:rsidR="00076229" w:rsidRPr="00E003B8" w:rsidSect="00D6231E">
      <w:headerReference w:type="default" r:id="rId14"/>
      <w:footerReference w:type="default" r:id="rId15"/>
      <w:headerReference w:type="first" r:id="rId16"/>
      <w:footerReference w:type="first" r:id="rId17"/>
      <w:endnotePr>
        <w:numFmt w:val="decimal"/>
      </w:endnotePr>
      <w:pgSz w:w="11907" w:h="16839" w:code="9"/>
      <w:pgMar w:top="1134" w:right="1275" w:bottom="567"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45C" w:rsidRDefault="0028145C">
      <w:r>
        <w:separator/>
      </w:r>
    </w:p>
  </w:endnote>
  <w:endnote w:type="continuationSeparator" w:id="0">
    <w:p w:rsidR="0028145C" w:rsidRDefault="0028145C">
      <w:r>
        <w:continuationSeparator/>
      </w:r>
    </w:p>
  </w:endnote>
  <w:endnote w:id="1">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4">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rsidR="00071650" w:rsidRPr="002F549E" w:rsidRDefault="00071650" w:rsidP="0007165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071650" w:rsidRPr="002F549E" w:rsidRDefault="00071650" w:rsidP="0007165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rsidR="0081766A" w:rsidRDefault="008F5780">
        <w:pPr>
          <w:pStyle w:val="Footer"/>
          <w:jc w:val="center"/>
        </w:pPr>
        <w:r>
          <w:fldChar w:fldCharType="begin"/>
        </w:r>
        <w:r w:rsidR="0081766A">
          <w:instrText xml:space="preserve"> PAGE   \* MERGEFORMAT </w:instrText>
        </w:r>
        <w:r>
          <w:fldChar w:fldCharType="separate"/>
        </w:r>
        <w:r w:rsidR="00E52B1F">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45C" w:rsidRDefault="0028145C">
      <w:r>
        <w:separator/>
      </w:r>
    </w:p>
  </w:footnote>
  <w:footnote w:type="continuationSeparator" w:id="0">
    <w:p w:rsidR="0028145C" w:rsidRDefault="0028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E52B1F"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88065" type="#_x0000_t202" style="position:absolute;left:0;text-align:left;margin-left:138.45pt;margin-top:1.9pt;width:154.85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style="mso-next-textbox:#Text Box 7">
                  <w:txbxContent>
                    <w:p w:rsidR="00AD66BB" w:rsidRPr="00071650" w:rsidRDefault="00AD66BB" w:rsidP="00071650">
                      <w:pPr>
                        <w:tabs>
                          <w:tab w:val="left" w:pos="3119"/>
                        </w:tabs>
                        <w:spacing w:after="0"/>
                        <w:rPr>
                          <w:rFonts w:ascii="Verdana" w:hAnsi="Verdana"/>
                          <w:b/>
                          <w:color w:val="FF0000"/>
                          <w:sz w:val="18"/>
                          <w:szCs w:val="18"/>
                          <w:lang w:val="en-GB"/>
                        </w:rPr>
                      </w:pPr>
                      <w:r w:rsidRPr="00071650">
                        <w:rPr>
                          <w:rFonts w:ascii="Verdana" w:hAnsi="Verdana"/>
                          <w:b/>
                          <w:color w:val="FF0000"/>
                          <w:sz w:val="18"/>
                          <w:szCs w:val="18"/>
                          <w:lang w:val="en-GB"/>
                        </w:rPr>
                        <w:t>Higher Education</w:t>
                      </w:r>
                      <w:r w:rsidR="002D12F2" w:rsidRPr="00071650">
                        <w:rPr>
                          <w:rFonts w:ascii="Verdana" w:hAnsi="Verdana"/>
                          <w:b/>
                          <w:color w:val="FF0000"/>
                          <w:sz w:val="18"/>
                          <w:szCs w:val="18"/>
                          <w:lang w:val="en-GB"/>
                        </w:rPr>
                        <w:t>:</w:t>
                      </w:r>
                      <w:r w:rsidRPr="00071650">
                        <w:rPr>
                          <w:rFonts w:ascii="Verdana" w:hAnsi="Verdana"/>
                          <w:b/>
                          <w:color w:val="FF0000"/>
                          <w:sz w:val="18"/>
                          <w:szCs w:val="18"/>
                          <w:lang w:val="en-GB"/>
                        </w:rPr>
                        <w:t xml:space="preserve"> </w:t>
                      </w:r>
                    </w:p>
                    <w:p w:rsidR="007967A9" w:rsidRPr="00071650" w:rsidRDefault="007A4430" w:rsidP="00071650">
                      <w:pPr>
                        <w:tabs>
                          <w:tab w:val="left" w:pos="3119"/>
                        </w:tabs>
                        <w:spacing w:after="0"/>
                        <w:rPr>
                          <w:rFonts w:ascii="Verdana" w:hAnsi="Verdana"/>
                          <w:b/>
                          <w:color w:val="FF0000"/>
                          <w:sz w:val="18"/>
                          <w:szCs w:val="18"/>
                          <w:lang w:val="en-GB"/>
                        </w:rPr>
                      </w:pPr>
                      <w:r w:rsidRPr="00071650">
                        <w:rPr>
                          <w:rFonts w:ascii="Verdana" w:hAnsi="Verdana"/>
                          <w:b/>
                          <w:color w:val="FF0000"/>
                          <w:sz w:val="18"/>
                          <w:szCs w:val="18"/>
                          <w:lang w:val="en-GB"/>
                        </w:rPr>
                        <w:t>Mobility</w:t>
                      </w:r>
                      <w:r w:rsidR="00AD66BB" w:rsidRPr="00071650">
                        <w:rPr>
                          <w:rFonts w:ascii="Verdana" w:hAnsi="Verdana"/>
                          <w:b/>
                          <w:color w:val="FF0000"/>
                          <w:sz w:val="18"/>
                          <w:szCs w:val="18"/>
                          <w:lang w:val="en-GB"/>
                        </w:rPr>
                        <w:t xml:space="preserve"> Agreement form</w:t>
                      </w:r>
                    </w:p>
                    <w:p w:rsidR="007967A9" w:rsidRPr="00071650" w:rsidRDefault="007967A9" w:rsidP="00071650">
                      <w:pPr>
                        <w:tabs>
                          <w:tab w:val="left" w:pos="3119"/>
                        </w:tabs>
                        <w:spacing w:after="0"/>
                        <w:rPr>
                          <w:rFonts w:ascii="Verdana" w:hAnsi="Verdana"/>
                          <w:b/>
                          <w:i/>
                          <w:color w:val="FF0000"/>
                          <w:sz w:val="18"/>
                          <w:szCs w:val="18"/>
                          <w:lang w:val="en-GB"/>
                        </w:rPr>
                      </w:pPr>
                      <w:r w:rsidRPr="00071650">
                        <w:rPr>
                          <w:rFonts w:ascii="Verdana" w:hAnsi="Verdana"/>
                          <w:b/>
                          <w:i/>
                          <w:color w:val="FF0000"/>
                          <w:sz w:val="18"/>
                          <w:szCs w:val="18"/>
                          <w:lang w:val="en-GB"/>
                        </w:rPr>
                        <w:t>Participant’s name</w:t>
                      </w:r>
                    </w:p>
                    <w:p w:rsidR="00AD66BB" w:rsidRPr="00071650" w:rsidRDefault="00AD66BB" w:rsidP="00071650">
                      <w:pPr>
                        <w:tabs>
                          <w:tab w:val="left" w:pos="3119"/>
                        </w:tabs>
                        <w:spacing w:after="120"/>
                        <w:rPr>
                          <w:rFonts w:ascii="Verdana" w:hAnsi="Verdana"/>
                          <w:b/>
                          <w:color w:val="003CB4"/>
                          <w:sz w:val="18"/>
                          <w:szCs w:val="18"/>
                          <w:lang w:val="en-GB"/>
                        </w:rPr>
                      </w:pPr>
                      <w:r w:rsidRPr="00071650">
                        <w:rPr>
                          <w:rFonts w:ascii="Verdana" w:hAnsi="Verdana"/>
                          <w:b/>
                          <w:color w:val="003CB4"/>
                          <w:sz w:val="18"/>
                          <w:szCs w:val="18"/>
                          <w:lang w:val="en-GB"/>
                        </w:rPr>
                        <w:t xml:space="preserve"> </w:t>
                      </w:r>
                    </w:p>
                  </w:txbxContent>
                </v:textbox>
              </v:shape>
            </w:pict>
          </w:r>
          <w:r w:rsidR="003A2F6D">
            <w:rPr>
              <w:rFonts w:ascii="Verdana" w:hAnsi="Verdana"/>
              <w:b/>
              <w:noProof/>
              <w:sz w:val="18"/>
              <w:szCs w:val="18"/>
              <w:lang w:val="en-GB" w:eastAsia="en-GB"/>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8067"/>
    <o:shapelayout v:ext="edit">
      <o:idmap v:ext="edit" data="86"/>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50"/>
    <w:rsid w:val="00071695"/>
    <w:rsid w:val="0007337F"/>
    <w:rsid w:val="000734DE"/>
    <w:rsid w:val="00073505"/>
    <w:rsid w:val="0007372E"/>
    <w:rsid w:val="00076229"/>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145C"/>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4B2B"/>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780"/>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4DF"/>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4229"/>
    <w:rsid w:val="009F5546"/>
    <w:rsid w:val="009F5B61"/>
    <w:rsid w:val="009F6B7E"/>
    <w:rsid w:val="009F7DE4"/>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721"/>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5B7"/>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231E"/>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B1F"/>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6343"/>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7"/>
    <o:shapelayout v:ext="edit">
      <o:idmap v:ext="edit" data="1"/>
    </o:shapelayout>
  </w:shapeDefaults>
  <w:decimalSymbol w:val="."/>
  <w:listSeparator w:val=","/>
  <w14:docId w14:val="013384AB"/>
  <w15:docId w15:val="{71E7AE5E-E0EE-421B-9389-4E81E215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229"/>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8F5780"/>
    <w:pPr>
      <w:keepNext/>
      <w:numPr>
        <w:ilvl w:val="1"/>
        <w:numId w:val="3"/>
      </w:numPr>
      <w:outlineLvl w:val="1"/>
    </w:pPr>
    <w:rPr>
      <w:b/>
    </w:rPr>
  </w:style>
  <w:style w:type="paragraph" w:styleId="Heading3">
    <w:name w:val="heading 3"/>
    <w:basedOn w:val="Normal"/>
    <w:next w:val="Text3"/>
    <w:link w:val="Heading3Char"/>
    <w:qFormat/>
    <w:rsid w:val="008F5780"/>
    <w:pPr>
      <w:keepNext/>
      <w:numPr>
        <w:ilvl w:val="2"/>
        <w:numId w:val="3"/>
      </w:numPr>
      <w:outlineLvl w:val="2"/>
    </w:pPr>
    <w:rPr>
      <w:i/>
    </w:rPr>
  </w:style>
  <w:style w:type="paragraph" w:styleId="Heading4">
    <w:name w:val="heading 4"/>
    <w:basedOn w:val="Normal"/>
    <w:next w:val="Text4"/>
    <w:qFormat/>
    <w:rsid w:val="008F5780"/>
    <w:pPr>
      <w:keepNext/>
      <w:numPr>
        <w:ilvl w:val="3"/>
        <w:numId w:val="3"/>
      </w:numPr>
      <w:outlineLvl w:val="3"/>
    </w:pPr>
  </w:style>
  <w:style w:type="paragraph" w:styleId="Heading5">
    <w:name w:val="heading 5"/>
    <w:basedOn w:val="Normal"/>
    <w:next w:val="Normal"/>
    <w:rsid w:val="008F5780"/>
    <w:pPr>
      <w:tabs>
        <w:tab w:val="num" w:pos="0"/>
      </w:tabs>
      <w:spacing w:before="240" w:after="60"/>
      <w:outlineLvl w:val="4"/>
    </w:pPr>
    <w:rPr>
      <w:rFonts w:ascii="Arial" w:hAnsi="Arial"/>
      <w:sz w:val="22"/>
    </w:rPr>
  </w:style>
  <w:style w:type="paragraph" w:styleId="Heading6">
    <w:name w:val="heading 6"/>
    <w:basedOn w:val="Normal"/>
    <w:next w:val="Normal"/>
    <w:rsid w:val="008F5780"/>
    <w:pPr>
      <w:tabs>
        <w:tab w:val="num" w:pos="0"/>
      </w:tabs>
      <w:spacing w:before="240" w:after="60"/>
      <w:outlineLvl w:val="5"/>
    </w:pPr>
    <w:rPr>
      <w:rFonts w:ascii="Arial" w:hAnsi="Arial"/>
      <w:i/>
      <w:sz w:val="22"/>
    </w:rPr>
  </w:style>
  <w:style w:type="paragraph" w:styleId="Heading7">
    <w:name w:val="heading 7"/>
    <w:basedOn w:val="Normal"/>
    <w:next w:val="Normal"/>
    <w:rsid w:val="008F5780"/>
    <w:pPr>
      <w:tabs>
        <w:tab w:val="num" w:pos="0"/>
      </w:tabs>
      <w:spacing w:before="240" w:after="60"/>
      <w:outlineLvl w:val="6"/>
    </w:pPr>
    <w:rPr>
      <w:rFonts w:ascii="Arial" w:hAnsi="Arial"/>
      <w:sz w:val="20"/>
    </w:rPr>
  </w:style>
  <w:style w:type="paragraph" w:styleId="Heading8">
    <w:name w:val="heading 8"/>
    <w:basedOn w:val="Normal"/>
    <w:next w:val="Normal"/>
    <w:rsid w:val="008F5780"/>
    <w:pPr>
      <w:tabs>
        <w:tab w:val="num" w:pos="0"/>
      </w:tabs>
      <w:spacing w:before="240" w:after="60"/>
      <w:outlineLvl w:val="7"/>
    </w:pPr>
    <w:rPr>
      <w:rFonts w:ascii="Arial" w:hAnsi="Arial"/>
      <w:i/>
      <w:sz w:val="20"/>
    </w:rPr>
  </w:style>
  <w:style w:type="paragraph" w:styleId="Heading9">
    <w:name w:val="heading 9"/>
    <w:basedOn w:val="Normal"/>
    <w:next w:val="Normal"/>
    <w:rsid w:val="008F5780"/>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8F5780"/>
    <w:pPr>
      <w:ind w:left="482"/>
    </w:pPr>
  </w:style>
  <w:style w:type="paragraph" w:customStyle="1" w:styleId="Text2">
    <w:name w:val="Text 2"/>
    <w:basedOn w:val="Normal"/>
    <w:rsid w:val="008F5780"/>
    <w:pPr>
      <w:tabs>
        <w:tab w:val="left" w:pos="2302"/>
      </w:tabs>
      <w:ind w:left="1202"/>
    </w:pPr>
  </w:style>
  <w:style w:type="paragraph" w:customStyle="1" w:styleId="Text3">
    <w:name w:val="Text 3"/>
    <w:basedOn w:val="Normal"/>
    <w:rsid w:val="008F5780"/>
    <w:pPr>
      <w:tabs>
        <w:tab w:val="left" w:pos="2302"/>
      </w:tabs>
      <w:ind w:left="1202"/>
    </w:pPr>
  </w:style>
  <w:style w:type="paragraph" w:customStyle="1" w:styleId="Text4">
    <w:name w:val="Text 4"/>
    <w:basedOn w:val="Normal"/>
    <w:rsid w:val="008F5780"/>
    <w:pPr>
      <w:tabs>
        <w:tab w:val="left" w:pos="2302"/>
      </w:tabs>
      <w:ind w:left="1202"/>
    </w:pPr>
  </w:style>
  <w:style w:type="paragraph" w:customStyle="1" w:styleId="Address">
    <w:name w:val="Address"/>
    <w:basedOn w:val="Normal"/>
    <w:rsid w:val="008F5780"/>
    <w:pPr>
      <w:spacing w:after="0"/>
      <w:jc w:val="left"/>
    </w:pPr>
  </w:style>
  <w:style w:type="paragraph" w:customStyle="1" w:styleId="AddressTL">
    <w:name w:val="AddressTL"/>
    <w:basedOn w:val="Normal"/>
    <w:next w:val="Normal"/>
    <w:rsid w:val="008F5780"/>
    <w:pPr>
      <w:spacing w:after="720"/>
      <w:jc w:val="left"/>
    </w:pPr>
  </w:style>
  <w:style w:type="paragraph" w:customStyle="1" w:styleId="AddressTR">
    <w:name w:val="AddressTR"/>
    <w:basedOn w:val="Normal"/>
    <w:next w:val="Normal"/>
    <w:rsid w:val="008F5780"/>
    <w:pPr>
      <w:spacing w:after="720"/>
      <w:ind w:left="5103"/>
      <w:jc w:val="left"/>
    </w:pPr>
  </w:style>
  <w:style w:type="paragraph" w:styleId="BlockText">
    <w:name w:val="Block Text"/>
    <w:basedOn w:val="Normal"/>
    <w:rsid w:val="008F5780"/>
    <w:pPr>
      <w:spacing w:after="120"/>
      <w:ind w:left="1440" w:right="1440"/>
    </w:pPr>
  </w:style>
  <w:style w:type="paragraph" w:styleId="BodyText">
    <w:name w:val="Body Text"/>
    <w:basedOn w:val="Normal"/>
    <w:rsid w:val="008F5780"/>
    <w:pPr>
      <w:spacing w:after="120"/>
    </w:pPr>
  </w:style>
  <w:style w:type="paragraph" w:styleId="BodyText2">
    <w:name w:val="Body Text 2"/>
    <w:basedOn w:val="Normal"/>
    <w:rsid w:val="008F5780"/>
    <w:pPr>
      <w:spacing w:after="120" w:line="480" w:lineRule="auto"/>
    </w:pPr>
  </w:style>
  <w:style w:type="paragraph" w:styleId="BodyText3">
    <w:name w:val="Body Text 3"/>
    <w:basedOn w:val="Normal"/>
    <w:rsid w:val="008F5780"/>
    <w:pPr>
      <w:spacing w:after="120"/>
    </w:pPr>
    <w:rPr>
      <w:sz w:val="16"/>
    </w:rPr>
  </w:style>
  <w:style w:type="paragraph" w:styleId="BodyTextFirstIndent">
    <w:name w:val="Body Text First Indent"/>
    <w:basedOn w:val="BodyText"/>
    <w:rsid w:val="008F5780"/>
    <w:pPr>
      <w:ind w:firstLine="210"/>
    </w:pPr>
  </w:style>
  <w:style w:type="paragraph" w:styleId="BodyTextIndent">
    <w:name w:val="Body Text Indent"/>
    <w:basedOn w:val="Normal"/>
    <w:rsid w:val="008F5780"/>
    <w:pPr>
      <w:spacing w:after="120"/>
      <w:ind w:left="283"/>
    </w:pPr>
  </w:style>
  <w:style w:type="paragraph" w:styleId="BodyTextFirstIndent2">
    <w:name w:val="Body Text First Indent 2"/>
    <w:basedOn w:val="BodyTextIndent"/>
    <w:rsid w:val="008F5780"/>
    <w:pPr>
      <w:ind w:firstLine="210"/>
    </w:pPr>
  </w:style>
  <w:style w:type="paragraph" w:styleId="BodyTextIndent2">
    <w:name w:val="Body Text Indent 2"/>
    <w:basedOn w:val="Normal"/>
    <w:rsid w:val="008F5780"/>
    <w:pPr>
      <w:spacing w:after="120" w:line="480" w:lineRule="auto"/>
      <w:ind w:left="283"/>
    </w:pPr>
  </w:style>
  <w:style w:type="paragraph" w:styleId="BodyTextIndent3">
    <w:name w:val="Body Text Indent 3"/>
    <w:basedOn w:val="Normal"/>
    <w:rsid w:val="008F5780"/>
    <w:pPr>
      <w:spacing w:after="120"/>
      <w:ind w:left="283"/>
    </w:pPr>
    <w:rPr>
      <w:sz w:val="16"/>
    </w:rPr>
  </w:style>
  <w:style w:type="paragraph" w:styleId="Caption">
    <w:name w:val="caption"/>
    <w:basedOn w:val="Normal"/>
    <w:next w:val="Normal"/>
    <w:rsid w:val="008F5780"/>
    <w:pPr>
      <w:spacing w:before="120" w:after="120"/>
    </w:pPr>
    <w:rPr>
      <w:b/>
    </w:rPr>
  </w:style>
  <w:style w:type="paragraph" w:customStyle="1" w:styleId="ChapterTitle">
    <w:name w:val="ChapterTitle"/>
    <w:basedOn w:val="Normal"/>
    <w:next w:val="SectionTitle"/>
    <w:rsid w:val="008F5780"/>
    <w:pPr>
      <w:keepNext/>
      <w:spacing w:after="480"/>
      <w:jc w:val="center"/>
    </w:pPr>
    <w:rPr>
      <w:b/>
      <w:sz w:val="32"/>
    </w:rPr>
  </w:style>
  <w:style w:type="paragraph" w:customStyle="1" w:styleId="SectionTitle">
    <w:name w:val="SectionTitle"/>
    <w:basedOn w:val="Normal"/>
    <w:next w:val="Heading1"/>
    <w:rsid w:val="008F5780"/>
    <w:pPr>
      <w:keepNext/>
      <w:spacing w:after="480"/>
      <w:jc w:val="center"/>
    </w:pPr>
    <w:rPr>
      <w:b/>
      <w:smallCaps/>
      <w:sz w:val="28"/>
    </w:rPr>
  </w:style>
  <w:style w:type="paragraph" w:styleId="Closing">
    <w:name w:val="Closing"/>
    <w:basedOn w:val="Normal"/>
    <w:rsid w:val="008F5780"/>
    <w:pPr>
      <w:ind w:left="4252"/>
    </w:pPr>
  </w:style>
  <w:style w:type="paragraph" w:styleId="CommentText">
    <w:name w:val="annotation text"/>
    <w:basedOn w:val="Normal"/>
    <w:link w:val="CommentTextChar"/>
    <w:rsid w:val="008F5780"/>
    <w:rPr>
      <w:sz w:val="20"/>
    </w:rPr>
  </w:style>
  <w:style w:type="paragraph" w:styleId="Date">
    <w:name w:val="Date"/>
    <w:basedOn w:val="Normal"/>
    <w:next w:val="References"/>
    <w:rsid w:val="008F5780"/>
    <w:pPr>
      <w:spacing w:after="0"/>
      <w:ind w:left="5103" w:right="-567"/>
      <w:jc w:val="left"/>
    </w:pPr>
  </w:style>
  <w:style w:type="paragraph" w:customStyle="1" w:styleId="References">
    <w:name w:val="References"/>
    <w:basedOn w:val="Normal"/>
    <w:next w:val="AddressTR"/>
    <w:rsid w:val="008F5780"/>
    <w:pPr>
      <w:ind w:left="5103"/>
      <w:jc w:val="left"/>
    </w:pPr>
    <w:rPr>
      <w:sz w:val="20"/>
    </w:rPr>
  </w:style>
  <w:style w:type="paragraph" w:styleId="DocumentMap">
    <w:name w:val="Document Map"/>
    <w:basedOn w:val="Normal"/>
    <w:semiHidden/>
    <w:rsid w:val="008F5780"/>
    <w:pPr>
      <w:shd w:val="clear" w:color="auto" w:fill="000080"/>
    </w:pPr>
    <w:rPr>
      <w:rFonts w:ascii="Tahoma" w:hAnsi="Tahoma"/>
    </w:rPr>
  </w:style>
  <w:style w:type="paragraph" w:customStyle="1" w:styleId="DoubSign">
    <w:name w:val="DoubSign"/>
    <w:basedOn w:val="Normal"/>
    <w:next w:val="Enclosures"/>
    <w:rsid w:val="008F5780"/>
    <w:pPr>
      <w:tabs>
        <w:tab w:val="left" w:pos="5103"/>
      </w:tabs>
      <w:spacing w:before="1200" w:after="0"/>
      <w:jc w:val="left"/>
    </w:pPr>
  </w:style>
  <w:style w:type="paragraph" w:customStyle="1" w:styleId="Enclosures">
    <w:name w:val="Enclosures"/>
    <w:basedOn w:val="Normal"/>
    <w:rsid w:val="008F5780"/>
    <w:pPr>
      <w:keepNext/>
      <w:keepLines/>
      <w:tabs>
        <w:tab w:val="left" w:pos="5642"/>
      </w:tabs>
      <w:spacing w:before="480" w:after="0"/>
      <w:ind w:left="1191" w:hanging="1191"/>
      <w:jc w:val="left"/>
    </w:pPr>
  </w:style>
  <w:style w:type="paragraph" w:styleId="EndnoteText">
    <w:name w:val="endnote text"/>
    <w:basedOn w:val="Normal"/>
    <w:semiHidden/>
    <w:rsid w:val="008F5780"/>
    <w:rPr>
      <w:sz w:val="20"/>
    </w:rPr>
  </w:style>
  <w:style w:type="paragraph" w:styleId="EnvelopeAddress">
    <w:name w:val="envelope address"/>
    <w:basedOn w:val="Normal"/>
    <w:rsid w:val="008F5780"/>
    <w:pPr>
      <w:framePr w:w="7920" w:h="1980" w:hRule="exact" w:hSpace="180" w:wrap="auto" w:hAnchor="page" w:xAlign="center" w:yAlign="bottom"/>
      <w:spacing w:after="0"/>
    </w:pPr>
  </w:style>
  <w:style w:type="paragraph" w:styleId="EnvelopeReturn">
    <w:name w:val="envelope return"/>
    <w:basedOn w:val="Normal"/>
    <w:rsid w:val="008F5780"/>
    <w:pPr>
      <w:spacing w:after="0"/>
    </w:pPr>
    <w:rPr>
      <w:sz w:val="20"/>
    </w:rPr>
  </w:style>
  <w:style w:type="paragraph" w:styleId="Footer">
    <w:name w:val="footer"/>
    <w:basedOn w:val="Normal"/>
    <w:link w:val="FooterChar"/>
    <w:uiPriority w:val="99"/>
    <w:rsid w:val="008F5780"/>
    <w:pPr>
      <w:spacing w:after="0"/>
      <w:ind w:right="-567"/>
      <w:jc w:val="left"/>
    </w:pPr>
    <w:rPr>
      <w:rFonts w:ascii="Arial" w:hAnsi="Arial"/>
      <w:sz w:val="16"/>
    </w:rPr>
  </w:style>
  <w:style w:type="paragraph" w:styleId="FootnoteText">
    <w:name w:val="footnote text"/>
    <w:basedOn w:val="Normal"/>
    <w:rsid w:val="008F5780"/>
    <w:pPr>
      <w:ind w:left="357" w:hanging="357"/>
    </w:pPr>
    <w:rPr>
      <w:sz w:val="20"/>
    </w:rPr>
  </w:style>
  <w:style w:type="paragraph" w:styleId="Header">
    <w:name w:val="header"/>
    <w:basedOn w:val="Normal"/>
    <w:link w:val="HeaderChar"/>
    <w:uiPriority w:val="99"/>
    <w:rsid w:val="008F5780"/>
    <w:pPr>
      <w:tabs>
        <w:tab w:val="center" w:pos="4153"/>
        <w:tab w:val="right" w:pos="8306"/>
      </w:tabs>
    </w:pPr>
  </w:style>
  <w:style w:type="paragraph" w:styleId="Index1">
    <w:name w:val="index 1"/>
    <w:basedOn w:val="Normal"/>
    <w:next w:val="Normal"/>
    <w:autoRedefine/>
    <w:semiHidden/>
    <w:rsid w:val="008F5780"/>
    <w:pPr>
      <w:ind w:left="240" w:hanging="240"/>
    </w:pPr>
  </w:style>
  <w:style w:type="paragraph" w:styleId="Index2">
    <w:name w:val="index 2"/>
    <w:basedOn w:val="Normal"/>
    <w:next w:val="Normal"/>
    <w:autoRedefine/>
    <w:semiHidden/>
    <w:rsid w:val="008F5780"/>
    <w:pPr>
      <w:ind w:left="480" w:hanging="240"/>
    </w:pPr>
  </w:style>
  <w:style w:type="paragraph" w:styleId="Index3">
    <w:name w:val="index 3"/>
    <w:basedOn w:val="Normal"/>
    <w:next w:val="Normal"/>
    <w:autoRedefine/>
    <w:semiHidden/>
    <w:rsid w:val="008F5780"/>
    <w:pPr>
      <w:ind w:left="720" w:hanging="240"/>
    </w:pPr>
  </w:style>
  <w:style w:type="paragraph" w:styleId="Index4">
    <w:name w:val="index 4"/>
    <w:basedOn w:val="Normal"/>
    <w:next w:val="Normal"/>
    <w:autoRedefine/>
    <w:semiHidden/>
    <w:rsid w:val="008F5780"/>
    <w:pPr>
      <w:ind w:left="960" w:hanging="240"/>
    </w:pPr>
  </w:style>
  <w:style w:type="paragraph" w:styleId="Index5">
    <w:name w:val="index 5"/>
    <w:basedOn w:val="Normal"/>
    <w:next w:val="Normal"/>
    <w:autoRedefine/>
    <w:semiHidden/>
    <w:rsid w:val="008F5780"/>
    <w:pPr>
      <w:ind w:left="1200" w:hanging="240"/>
    </w:pPr>
  </w:style>
  <w:style w:type="paragraph" w:styleId="Index6">
    <w:name w:val="index 6"/>
    <w:basedOn w:val="Normal"/>
    <w:next w:val="Normal"/>
    <w:autoRedefine/>
    <w:semiHidden/>
    <w:rsid w:val="008F5780"/>
    <w:pPr>
      <w:ind w:left="1440" w:hanging="240"/>
    </w:pPr>
  </w:style>
  <w:style w:type="paragraph" w:styleId="Index7">
    <w:name w:val="index 7"/>
    <w:basedOn w:val="Normal"/>
    <w:next w:val="Normal"/>
    <w:autoRedefine/>
    <w:semiHidden/>
    <w:rsid w:val="008F5780"/>
    <w:pPr>
      <w:ind w:left="1680" w:hanging="240"/>
    </w:pPr>
  </w:style>
  <w:style w:type="paragraph" w:styleId="Index8">
    <w:name w:val="index 8"/>
    <w:basedOn w:val="Normal"/>
    <w:next w:val="Normal"/>
    <w:autoRedefine/>
    <w:semiHidden/>
    <w:rsid w:val="008F5780"/>
    <w:pPr>
      <w:ind w:left="1920" w:hanging="240"/>
    </w:pPr>
  </w:style>
  <w:style w:type="paragraph" w:styleId="Index9">
    <w:name w:val="index 9"/>
    <w:basedOn w:val="Normal"/>
    <w:next w:val="Normal"/>
    <w:autoRedefine/>
    <w:semiHidden/>
    <w:rsid w:val="008F5780"/>
    <w:pPr>
      <w:ind w:left="2160" w:hanging="240"/>
    </w:pPr>
  </w:style>
  <w:style w:type="paragraph" w:styleId="IndexHeading">
    <w:name w:val="index heading"/>
    <w:basedOn w:val="Normal"/>
    <w:next w:val="Index1"/>
    <w:semiHidden/>
    <w:rsid w:val="008F5780"/>
    <w:rPr>
      <w:rFonts w:ascii="Arial" w:hAnsi="Arial"/>
      <w:b/>
    </w:rPr>
  </w:style>
  <w:style w:type="paragraph" w:styleId="List">
    <w:name w:val="List"/>
    <w:basedOn w:val="Normal"/>
    <w:rsid w:val="008F5780"/>
    <w:pPr>
      <w:ind w:left="283" w:hanging="283"/>
    </w:pPr>
  </w:style>
  <w:style w:type="paragraph" w:styleId="List2">
    <w:name w:val="List 2"/>
    <w:basedOn w:val="Normal"/>
    <w:rsid w:val="008F5780"/>
    <w:pPr>
      <w:ind w:left="566" w:hanging="283"/>
    </w:pPr>
  </w:style>
  <w:style w:type="paragraph" w:styleId="List3">
    <w:name w:val="List 3"/>
    <w:basedOn w:val="Normal"/>
    <w:rsid w:val="008F5780"/>
    <w:pPr>
      <w:ind w:left="849" w:hanging="283"/>
    </w:pPr>
  </w:style>
  <w:style w:type="paragraph" w:styleId="List4">
    <w:name w:val="List 4"/>
    <w:basedOn w:val="Normal"/>
    <w:rsid w:val="008F5780"/>
    <w:pPr>
      <w:ind w:left="1132" w:hanging="283"/>
    </w:pPr>
  </w:style>
  <w:style w:type="paragraph" w:styleId="List5">
    <w:name w:val="List 5"/>
    <w:basedOn w:val="Normal"/>
    <w:rsid w:val="008F5780"/>
    <w:pPr>
      <w:ind w:left="1415" w:hanging="283"/>
    </w:pPr>
  </w:style>
  <w:style w:type="paragraph" w:styleId="ListBullet">
    <w:name w:val="List Bullet"/>
    <w:basedOn w:val="Normal"/>
    <w:rsid w:val="008F5780"/>
    <w:pPr>
      <w:numPr>
        <w:numId w:val="4"/>
      </w:numPr>
    </w:pPr>
  </w:style>
  <w:style w:type="paragraph" w:styleId="ListBullet2">
    <w:name w:val="List Bullet 2"/>
    <w:basedOn w:val="Text2"/>
    <w:rsid w:val="008F5780"/>
    <w:pPr>
      <w:numPr>
        <w:numId w:val="6"/>
      </w:numPr>
      <w:tabs>
        <w:tab w:val="clear" w:pos="2302"/>
      </w:tabs>
    </w:pPr>
  </w:style>
  <w:style w:type="paragraph" w:styleId="ListBullet3">
    <w:name w:val="List Bullet 3"/>
    <w:basedOn w:val="Text3"/>
    <w:rsid w:val="008F5780"/>
    <w:pPr>
      <w:numPr>
        <w:numId w:val="7"/>
      </w:numPr>
      <w:tabs>
        <w:tab w:val="clear" w:pos="2302"/>
      </w:tabs>
    </w:pPr>
  </w:style>
  <w:style w:type="paragraph" w:styleId="ListBullet4">
    <w:name w:val="List Bullet 4"/>
    <w:basedOn w:val="Text4"/>
    <w:rsid w:val="008F5780"/>
    <w:pPr>
      <w:numPr>
        <w:numId w:val="8"/>
      </w:numPr>
      <w:tabs>
        <w:tab w:val="clear" w:pos="2302"/>
      </w:tabs>
    </w:pPr>
  </w:style>
  <w:style w:type="paragraph" w:styleId="ListBullet5">
    <w:name w:val="List Bullet 5"/>
    <w:basedOn w:val="Normal"/>
    <w:autoRedefine/>
    <w:rsid w:val="008F5780"/>
    <w:pPr>
      <w:numPr>
        <w:numId w:val="1"/>
      </w:numPr>
    </w:pPr>
  </w:style>
  <w:style w:type="paragraph" w:styleId="ListContinue">
    <w:name w:val="List Continue"/>
    <w:basedOn w:val="Normal"/>
    <w:rsid w:val="008F5780"/>
    <w:pPr>
      <w:spacing w:after="120"/>
      <w:ind w:left="283"/>
    </w:pPr>
  </w:style>
  <w:style w:type="paragraph" w:styleId="ListContinue2">
    <w:name w:val="List Continue 2"/>
    <w:basedOn w:val="Normal"/>
    <w:rsid w:val="008F5780"/>
    <w:pPr>
      <w:spacing w:after="120"/>
      <w:ind w:left="566"/>
    </w:pPr>
  </w:style>
  <w:style w:type="paragraph" w:styleId="ListContinue3">
    <w:name w:val="List Continue 3"/>
    <w:basedOn w:val="Normal"/>
    <w:rsid w:val="008F5780"/>
    <w:pPr>
      <w:spacing w:after="120"/>
      <w:ind w:left="849"/>
    </w:pPr>
  </w:style>
  <w:style w:type="paragraph" w:styleId="ListContinue4">
    <w:name w:val="List Continue 4"/>
    <w:basedOn w:val="Normal"/>
    <w:rsid w:val="008F5780"/>
    <w:pPr>
      <w:spacing w:after="120"/>
      <w:ind w:left="1132"/>
    </w:pPr>
  </w:style>
  <w:style w:type="paragraph" w:styleId="ListContinue5">
    <w:name w:val="List Continue 5"/>
    <w:basedOn w:val="Normal"/>
    <w:rsid w:val="008F5780"/>
    <w:pPr>
      <w:spacing w:after="120"/>
      <w:ind w:left="1415"/>
    </w:pPr>
  </w:style>
  <w:style w:type="paragraph" w:styleId="ListNumber">
    <w:name w:val="List Number"/>
    <w:basedOn w:val="Normal"/>
    <w:rsid w:val="008F5780"/>
    <w:pPr>
      <w:numPr>
        <w:numId w:val="14"/>
      </w:numPr>
    </w:pPr>
  </w:style>
  <w:style w:type="paragraph" w:styleId="ListNumber2">
    <w:name w:val="List Number 2"/>
    <w:basedOn w:val="Text2"/>
    <w:rsid w:val="008F5780"/>
    <w:pPr>
      <w:numPr>
        <w:numId w:val="16"/>
      </w:numPr>
      <w:tabs>
        <w:tab w:val="clear" w:pos="2302"/>
      </w:tabs>
    </w:pPr>
  </w:style>
  <w:style w:type="paragraph" w:styleId="ListNumber3">
    <w:name w:val="List Number 3"/>
    <w:basedOn w:val="Text3"/>
    <w:rsid w:val="008F5780"/>
    <w:pPr>
      <w:numPr>
        <w:numId w:val="17"/>
      </w:numPr>
      <w:tabs>
        <w:tab w:val="clear" w:pos="2302"/>
      </w:tabs>
    </w:pPr>
  </w:style>
  <w:style w:type="paragraph" w:styleId="ListNumber4">
    <w:name w:val="List Number 4"/>
    <w:basedOn w:val="Text4"/>
    <w:rsid w:val="008F5780"/>
    <w:pPr>
      <w:numPr>
        <w:numId w:val="18"/>
      </w:numPr>
      <w:tabs>
        <w:tab w:val="clear" w:pos="2302"/>
      </w:tabs>
    </w:pPr>
  </w:style>
  <w:style w:type="paragraph" w:styleId="ListNumber5">
    <w:name w:val="List Number 5"/>
    <w:basedOn w:val="Normal"/>
    <w:rsid w:val="008F5780"/>
    <w:pPr>
      <w:numPr>
        <w:numId w:val="2"/>
      </w:numPr>
    </w:pPr>
  </w:style>
  <w:style w:type="paragraph" w:styleId="MacroText">
    <w:name w:val="macro"/>
    <w:semiHidden/>
    <w:rsid w:val="008F578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8F57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8F5780"/>
    <w:pPr>
      <w:ind w:left="720"/>
    </w:pPr>
  </w:style>
  <w:style w:type="paragraph" w:styleId="NoteHeading">
    <w:name w:val="Note Heading"/>
    <w:basedOn w:val="Normal"/>
    <w:next w:val="Normal"/>
    <w:rsid w:val="008F5780"/>
  </w:style>
  <w:style w:type="paragraph" w:customStyle="1" w:styleId="NoteHead">
    <w:name w:val="NoteHead"/>
    <w:basedOn w:val="Normal"/>
    <w:next w:val="Subject"/>
    <w:rsid w:val="008F5780"/>
    <w:pPr>
      <w:spacing w:before="720" w:after="720"/>
      <w:jc w:val="center"/>
    </w:pPr>
    <w:rPr>
      <w:b/>
      <w:smallCaps/>
    </w:rPr>
  </w:style>
  <w:style w:type="paragraph" w:customStyle="1" w:styleId="Subject">
    <w:name w:val="Subject"/>
    <w:basedOn w:val="Normal"/>
    <w:next w:val="Normal"/>
    <w:rsid w:val="008F5780"/>
    <w:pPr>
      <w:spacing w:after="480"/>
      <w:ind w:left="1531" w:hanging="1531"/>
      <w:jc w:val="left"/>
    </w:pPr>
    <w:rPr>
      <w:b/>
    </w:rPr>
  </w:style>
  <w:style w:type="paragraph" w:customStyle="1" w:styleId="NoteList">
    <w:name w:val="NoteList"/>
    <w:basedOn w:val="Normal"/>
    <w:next w:val="Subject"/>
    <w:rsid w:val="008F5780"/>
    <w:pPr>
      <w:tabs>
        <w:tab w:val="left" w:pos="5823"/>
      </w:tabs>
      <w:spacing w:before="720" w:after="720"/>
      <w:ind w:left="5104" w:hanging="3119"/>
      <w:jc w:val="left"/>
    </w:pPr>
    <w:rPr>
      <w:b/>
      <w:smallCaps/>
    </w:rPr>
  </w:style>
  <w:style w:type="paragraph" w:customStyle="1" w:styleId="NumPar1">
    <w:name w:val="NumPar 1"/>
    <w:basedOn w:val="Heading1"/>
    <w:next w:val="Text1"/>
    <w:rsid w:val="008F5780"/>
    <w:pPr>
      <w:keepNext w:val="0"/>
      <w:spacing w:before="0"/>
      <w:outlineLvl w:val="9"/>
    </w:pPr>
    <w:rPr>
      <w:b w:val="0"/>
      <w:smallCaps w:val="0"/>
    </w:rPr>
  </w:style>
  <w:style w:type="paragraph" w:customStyle="1" w:styleId="NumPar2">
    <w:name w:val="NumPar 2"/>
    <w:basedOn w:val="Heading2"/>
    <w:next w:val="Text2"/>
    <w:rsid w:val="008F5780"/>
    <w:pPr>
      <w:keepNext w:val="0"/>
      <w:outlineLvl w:val="9"/>
    </w:pPr>
    <w:rPr>
      <w:b w:val="0"/>
    </w:rPr>
  </w:style>
  <w:style w:type="paragraph" w:customStyle="1" w:styleId="NumPar3">
    <w:name w:val="NumPar 3"/>
    <w:basedOn w:val="Heading3"/>
    <w:next w:val="Text3"/>
    <w:rsid w:val="008F5780"/>
    <w:pPr>
      <w:keepNext w:val="0"/>
      <w:outlineLvl w:val="9"/>
    </w:pPr>
    <w:rPr>
      <w:i w:val="0"/>
    </w:rPr>
  </w:style>
  <w:style w:type="paragraph" w:customStyle="1" w:styleId="NumPar4">
    <w:name w:val="NumPar 4"/>
    <w:basedOn w:val="Heading4"/>
    <w:next w:val="Text4"/>
    <w:rsid w:val="008F5780"/>
    <w:pPr>
      <w:keepNext w:val="0"/>
      <w:outlineLvl w:val="9"/>
    </w:pPr>
  </w:style>
  <w:style w:type="paragraph" w:customStyle="1" w:styleId="PartTitle">
    <w:name w:val="PartTitle"/>
    <w:basedOn w:val="Normal"/>
    <w:next w:val="ChapterTitle"/>
    <w:rsid w:val="008F5780"/>
    <w:pPr>
      <w:keepNext/>
      <w:pageBreakBefore/>
      <w:spacing w:after="480"/>
      <w:jc w:val="center"/>
    </w:pPr>
    <w:rPr>
      <w:b/>
      <w:sz w:val="36"/>
    </w:rPr>
  </w:style>
  <w:style w:type="paragraph" w:styleId="PlainText">
    <w:name w:val="Plain Text"/>
    <w:basedOn w:val="Normal"/>
    <w:rsid w:val="008F5780"/>
    <w:rPr>
      <w:rFonts w:ascii="Courier New" w:hAnsi="Courier New"/>
      <w:sz w:val="20"/>
    </w:rPr>
  </w:style>
  <w:style w:type="paragraph" w:styleId="Salutation">
    <w:name w:val="Salutation"/>
    <w:basedOn w:val="Normal"/>
    <w:next w:val="Normal"/>
    <w:rsid w:val="008F5780"/>
  </w:style>
  <w:style w:type="paragraph" w:styleId="Signature">
    <w:name w:val="Signature"/>
    <w:basedOn w:val="Normal"/>
    <w:next w:val="Enclosures"/>
    <w:rsid w:val="008F5780"/>
    <w:pPr>
      <w:tabs>
        <w:tab w:val="left" w:pos="5103"/>
      </w:tabs>
      <w:spacing w:before="1200" w:after="0"/>
      <w:ind w:left="5103"/>
      <w:jc w:val="center"/>
    </w:pPr>
  </w:style>
  <w:style w:type="paragraph" w:styleId="Subtitle">
    <w:name w:val="Subtitle"/>
    <w:basedOn w:val="Normal"/>
    <w:rsid w:val="008F5780"/>
    <w:pPr>
      <w:spacing w:after="60"/>
      <w:jc w:val="center"/>
      <w:outlineLvl w:val="1"/>
    </w:pPr>
    <w:rPr>
      <w:rFonts w:ascii="Arial" w:hAnsi="Arial"/>
    </w:rPr>
  </w:style>
  <w:style w:type="paragraph" w:customStyle="1" w:styleId="SubTitle1">
    <w:name w:val="SubTitle 1"/>
    <w:basedOn w:val="Normal"/>
    <w:next w:val="SubTitle2"/>
    <w:rsid w:val="008F5780"/>
    <w:pPr>
      <w:jc w:val="center"/>
    </w:pPr>
    <w:rPr>
      <w:b/>
      <w:sz w:val="40"/>
    </w:rPr>
  </w:style>
  <w:style w:type="paragraph" w:customStyle="1" w:styleId="SubTitle2">
    <w:name w:val="SubTitle 2"/>
    <w:basedOn w:val="Normal"/>
    <w:rsid w:val="008F5780"/>
    <w:pPr>
      <w:jc w:val="center"/>
    </w:pPr>
    <w:rPr>
      <w:b/>
      <w:sz w:val="32"/>
    </w:rPr>
  </w:style>
  <w:style w:type="paragraph" w:styleId="TableofAuthorities">
    <w:name w:val="table of authorities"/>
    <w:basedOn w:val="Normal"/>
    <w:next w:val="Normal"/>
    <w:semiHidden/>
    <w:rsid w:val="008F5780"/>
    <w:pPr>
      <w:ind w:left="240" w:hanging="240"/>
    </w:pPr>
  </w:style>
  <w:style w:type="paragraph" w:styleId="TableofFigures">
    <w:name w:val="table of figures"/>
    <w:basedOn w:val="Normal"/>
    <w:next w:val="Normal"/>
    <w:semiHidden/>
    <w:rsid w:val="008F5780"/>
    <w:pPr>
      <w:ind w:left="480" w:hanging="480"/>
    </w:pPr>
  </w:style>
  <w:style w:type="paragraph" w:styleId="Title">
    <w:name w:val="Title"/>
    <w:basedOn w:val="Normal"/>
    <w:next w:val="SubTitle1"/>
    <w:rsid w:val="008F5780"/>
    <w:pPr>
      <w:spacing w:after="480"/>
      <w:jc w:val="center"/>
    </w:pPr>
    <w:rPr>
      <w:b/>
      <w:kern w:val="28"/>
      <w:sz w:val="48"/>
    </w:rPr>
  </w:style>
  <w:style w:type="paragraph" w:styleId="TOAHeading">
    <w:name w:val="toa heading"/>
    <w:basedOn w:val="Normal"/>
    <w:next w:val="Normal"/>
    <w:semiHidden/>
    <w:rsid w:val="008F5780"/>
    <w:pPr>
      <w:spacing w:before="120"/>
    </w:pPr>
    <w:rPr>
      <w:rFonts w:ascii="Arial" w:hAnsi="Arial"/>
      <w:b/>
    </w:rPr>
  </w:style>
  <w:style w:type="paragraph" w:styleId="TOC1">
    <w:name w:val="toc 1"/>
    <w:basedOn w:val="Normal"/>
    <w:next w:val="Normal"/>
    <w:semiHidden/>
    <w:rsid w:val="008F5780"/>
    <w:pPr>
      <w:tabs>
        <w:tab w:val="right" w:leader="dot" w:pos="8640"/>
      </w:tabs>
      <w:spacing w:before="120" w:after="120"/>
      <w:ind w:left="482" w:right="720" w:hanging="482"/>
    </w:pPr>
    <w:rPr>
      <w:caps/>
    </w:rPr>
  </w:style>
  <w:style w:type="paragraph" w:styleId="TOC2">
    <w:name w:val="toc 2"/>
    <w:basedOn w:val="Normal"/>
    <w:next w:val="Normal"/>
    <w:semiHidden/>
    <w:rsid w:val="008F5780"/>
    <w:pPr>
      <w:tabs>
        <w:tab w:val="right" w:leader="dot" w:pos="8640"/>
      </w:tabs>
      <w:spacing w:before="60" w:after="60"/>
      <w:ind w:left="1077" w:right="720" w:hanging="595"/>
    </w:pPr>
  </w:style>
  <w:style w:type="paragraph" w:styleId="TOC3">
    <w:name w:val="toc 3"/>
    <w:basedOn w:val="Normal"/>
    <w:next w:val="Normal"/>
    <w:semiHidden/>
    <w:rsid w:val="008F5780"/>
    <w:pPr>
      <w:tabs>
        <w:tab w:val="right" w:leader="dot" w:pos="8640"/>
      </w:tabs>
      <w:spacing w:before="60" w:after="60"/>
      <w:ind w:left="1916" w:right="720" w:hanging="839"/>
    </w:pPr>
  </w:style>
  <w:style w:type="paragraph" w:styleId="TOC4">
    <w:name w:val="toc 4"/>
    <w:basedOn w:val="Normal"/>
    <w:next w:val="Normal"/>
    <w:semiHidden/>
    <w:rsid w:val="008F5780"/>
    <w:pPr>
      <w:tabs>
        <w:tab w:val="right" w:leader="dot" w:pos="8641"/>
      </w:tabs>
      <w:spacing w:before="60" w:after="60"/>
      <w:ind w:left="2880" w:right="720" w:hanging="964"/>
    </w:pPr>
  </w:style>
  <w:style w:type="paragraph" w:styleId="TOC5">
    <w:name w:val="toc 5"/>
    <w:basedOn w:val="Normal"/>
    <w:next w:val="Normal"/>
    <w:semiHidden/>
    <w:rsid w:val="008F5780"/>
    <w:pPr>
      <w:tabs>
        <w:tab w:val="right" w:leader="dot" w:pos="8641"/>
      </w:tabs>
      <w:spacing w:before="240" w:after="120"/>
      <w:ind w:right="720"/>
    </w:pPr>
    <w:rPr>
      <w:caps/>
    </w:rPr>
  </w:style>
  <w:style w:type="paragraph" w:styleId="TOC6">
    <w:name w:val="toc 6"/>
    <w:basedOn w:val="Normal"/>
    <w:next w:val="Normal"/>
    <w:autoRedefine/>
    <w:semiHidden/>
    <w:rsid w:val="008F5780"/>
    <w:pPr>
      <w:ind w:left="1200"/>
    </w:pPr>
  </w:style>
  <w:style w:type="paragraph" w:styleId="TOC7">
    <w:name w:val="toc 7"/>
    <w:basedOn w:val="Normal"/>
    <w:next w:val="Normal"/>
    <w:autoRedefine/>
    <w:semiHidden/>
    <w:rsid w:val="008F5780"/>
    <w:pPr>
      <w:ind w:left="1440"/>
    </w:pPr>
  </w:style>
  <w:style w:type="paragraph" w:styleId="TOC8">
    <w:name w:val="toc 8"/>
    <w:basedOn w:val="Normal"/>
    <w:next w:val="Normal"/>
    <w:autoRedefine/>
    <w:semiHidden/>
    <w:rsid w:val="008F5780"/>
    <w:pPr>
      <w:ind w:left="1680"/>
    </w:pPr>
  </w:style>
  <w:style w:type="paragraph" w:styleId="TOC9">
    <w:name w:val="toc 9"/>
    <w:basedOn w:val="Normal"/>
    <w:next w:val="Normal"/>
    <w:autoRedefine/>
    <w:semiHidden/>
    <w:rsid w:val="008F5780"/>
    <w:pPr>
      <w:ind w:left="1920"/>
    </w:pPr>
  </w:style>
  <w:style w:type="paragraph" w:customStyle="1" w:styleId="YReferences">
    <w:name w:val="YReferences"/>
    <w:basedOn w:val="Normal"/>
    <w:next w:val="Normal"/>
    <w:rsid w:val="008F5780"/>
    <w:pPr>
      <w:spacing w:after="480"/>
      <w:ind w:left="1531" w:hanging="1531"/>
    </w:pPr>
  </w:style>
  <w:style w:type="paragraph" w:customStyle="1" w:styleId="ListBullet1">
    <w:name w:val="List Bullet 1"/>
    <w:basedOn w:val="Text1"/>
    <w:rsid w:val="008F5780"/>
    <w:pPr>
      <w:numPr>
        <w:numId w:val="5"/>
      </w:numPr>
    </w:pPr>
  </w:style>
  <w:style w:type="paragraph" w:customStyle="1" w:styleId="ListDash">
    <w:name w:val="List Dash"/>
    <w:basedOn w:val="Normal"/>
    <w:rsid w:val="008F5780"/>
    <w:pPr>
      <w:numPr>
        <w:numId w:val="9"/>
      </w:numPr>
    </w:pPr>
  </w:style>
  <w:style w:type="paragraph" w:customStyle="1" w:styleId="ListDash1">
    <w:name w:val="List Dash 1"/>
    <w:basedOn w:val="Text1"/>
    <w:rsid w:val="008F5780"/>
    <w:pPr>
      <w:numPr>
        <w:numId w:val="10"/>
      </w:numPr>
    </w:pPr>
  </w:style>
  <w:style w:type="paragraph" w:customStyle="1" w:styleId="ListDash2">
    <w:name w:val="List Dash 2"/>
    <w:basedOn w:val="Text2"/>
    <w:rsid w:val="008F5780"/>
    <w:pPr>
      <w:numPr>
        <w:numId w:val="11"/>
      </w:numPr>
      <w:tabs>
        <w:tab w:val="clear" w:pos="2302"/>
      </w:tabs>
    </w:pPr>
  </w:style>
  <w:style w:type="paragraph" w:customStyle="1" w:styleId="ListDash3">
    <w:name w:val="List Dash 3"/>
    <w:basedOn w:val="Text3"/>
    <w:rsid w:val="008F5780"/>
    <w:pPr>
      <w:numPr>
        <w:numId w:val="12"/>
      </w:numPr>
      <w:tabs>
        <w:tab w:val="clear" w:pos="2302"/>
      </w:tabs>
    </w:pPr>
  </w:style>
  <w:style w:type="paragraph" w:customStyle="1" w:styleId="ListDash4">
    <w:name w:val="List Dash 4"/>
    <w:basedOn w:val="Text4"/>
    <w:rsid w:val="008F5780"/>
    <w:pPr>
      <w:numPr>
        <w:numId w:val="13"/>
      </w:numPr>
      <w:tabs>
        <w:tab w:val="clear" w:pos="2302"/>
      </w:tabs>
    </w:pPr>
  </w:style>
  <w:style w:type="paragraph" w:customStyle="1" w:styleId="ListNumberLevel2">
    <w:name w:val="List Number (Level 2)"/>
    <w:basedOn w:val="Normal"/>
    <w:rsid w:val="008F5780"/>
    <w:pPr>
      <w:numPr>
        <w:ilvl w:val="1"/>
        <w:numId w:val="14"/>
      </w:numPr>
    </w:pPr>
  </w:style>
  <w:style w:type="paragraph" w:customStyle="1" w:styleId="ListNumberLevel3">
    <w:name w:val="List Number (Level 3)"/>
    <w:basedOn w:val="Normal"/>
    <w:rsid w:val="008F5780"/>
    <w:pPr>
      <w:numPr>
        <w:ilvl w:val="2"/>
        <w:numId w:val="14"/>
      </w:numPr>
    </w:pPr>
  </w:style>
  <w:style w:type="paragraph" w:customStyle="1" w:styleId="ListNumberLevel4">
    <w:name w:val="List Number (Level 4)"/>
    <w:basedOn w:val="Normal"/>
    <w:rsid w:val="008F5780"/>
    <w:pPr>
      <w:numPr>
        <w:ilvl w:val="3"/>
        <w:numId w:val="14"/>
      </w:numPr>
    </w:pPr>
  </w:style>
  <w:style w:type="paragraph" w:customStyle="1" w:styleId="ListNumber1">
    <w:name w:val="List Number 1"/>
    <w:basedOn w:val="Text1"/>
    <w:rsid w:val="008F5780"/>
    <w:pPr>
      <w:numPr>
        <w:numId w:val="15"/>
      </w:numPr>
    </w:pPr>
  </w:style>
  <w:style w:type="paragraph" w:customStyle="1" w:styleId="ListNumber1Level2">
    <w:name w:val="List Number 1 (Level 2)"/>
    <w:basedOn w:val="Text1"/>
    <w:rsid w:val="008F5780"/>
    <w:pPr>
      <w:numPr>
        <w:ilvl w:val="1"/>
        <w:numId w:val="15"/>
      </w:numPr>
    </w:pPr>
  </w:style>
  <w:style w:type="paragraph" w:customStyle="1" w:styleId="ListNumber1Level3">
    <w:name w:val="List Number 1 (Level 3)"/>
    <w:basedOn w:val="Text1"/>
    <w:rsid w:val="008F5780"/>
    <w:pPr>
      <w:numPr>
        <w:ilvl w:val="2"/>
        <w:numId w:val="15"/>
      </w:numPr>
    </w:pPr>
  </w:style>
  <w:style w:type="paragraph" w:customStyle="1" w:styleId="ListNumber1Level4">
    <w:name w:val="List Number 1 (Level 4)"/>
    <w:basedOn w:val="Text1"/>
    <w:rsid w:val="008F5780"/>
    <w:pPr>
      <w:numPr>
        <w:ilvl w:val="3"/>
        <w:numId w:val="15"/>
      </w:numPr>
    </w:pPr>
  </w:style>
  <w:style w:type="paragraph" w:customStyle="1" w:styleId="ListNumber2Level2">
    <w:name w:val="List Number 2 (Level 2)"/>
    <w:basedOn w:val="Text2"/>
    <w:rsid w:val="008F5780"/>
    <w:pPr>
      <w:numPr>
        <w:ilvl w:val="1"/>
        <w:numId w:val="16"/>
      </w:numPr>
      <w:tabs>
        <w:tab w:val="clear" w:pos="2302"/>
      </w:tabs>
    </w:pPr>
  </w:style>
  <w:style w:type="paragraph" w:customStyle="1" w:styleId="ListNumber2Level3">
    <w:name w:val="List Number 2 (Level 3)"/>
    <w:basedOn w:val="Text2"/>
    <w:rsid w:val="008F5780"/>
    <w:pPr>
      <w:numPr>
        <w:ilvl w:val="2"/>
        <w:numId w:val="16"/>
      </w:numPr>
      <w:tabs>
        <w:tab w:val="clear" w:pos="2302"/>
      </w:tabs>
    </w:pPr>
  </w:style>
  <w:style w:type="paragraph" w:customStyle="1" w:styleId="ListNumber2Level4">
    <w:name w:val="List Number 2 (Level 4)"/>
    <w:basedOn w:val="Text2"/>
    <w:rsid w:val="008F5780"/>
    <w:pPr>
      <w:numPr>
        <w:ilvl w:val="3"/>
        <w:numId w:val="16"/>
      </w:numPr>
      <w:tabs>
        <w:tab w:val="clear" w:pos="2302"/>
      </w:tabs>
    </w:pPr>
  </w:style>
  <w:style w:type="paragraph" w:customStyle="1" w:styleId="ListNumber3Level2">
    <w:name w:val="List Number 3 (Level 2)"/>
    <w:basedOn w:val="Text3"/>
    <w:rsid w:val="008F5780"/>
    <w:pPr>
      <w:numPr>
        <w:ilvl w:val="1"/>
        <w:numId w:val="17"/>
      </w:numPr>
      <w:tabs>
        <w:tab w:val="clear" w:pos="2302"/>
      </w:tabs>
    </w:pPr>
  </w:style>
  <w:style w:type="paragraph" w:customStyle="1" w:styleId="ListNumber3Level3">
    <w:name w:val="List Number 3 (Level 3)"/>
    <w:basedOn w:val="Text3"/>
    <w:rsid w:val="008F5780"/>
    <w:pPr>
      <w:numPr>
        <w:ilvl w:val="2"/>
        <w:numId w:val="17"/>
      </w:numPr>
      <w:tabs>
        <w:tab w:val="clear" w:pos="2302"/>
      </w:tabs>
    </w:pPr>
  </w:style>
  <w:style w:type="paragraph" w:customStyle="1" w:styleId="ListNumber3Level4">
    <w:name w:val="List Number 3 (Level 4)"/>
    <w:basedOn w:val="Text3"/>
    <w:rsid w:val="008F5780"/>
    <w:pPr>
      <w:numPr>
        <w:ilvl w:val="3"/>
        <w:numId w:val="17"/>
      </w:numPr>
      <w:tabs>
        <w:tab w:val="clear" w:pos="2302"/>
      </w:tabs>
    </w:pPr>
  </w:style>
  <w:style w:type="paragraph" w:customStyle="1" w:styleId="ListNumber4Level2">
    <w:name w:val="List Number 4 (Level 2)"/>
    <w:basedOn w:val="Text4"/>
    <w:rsid w:val="008F5780"/>
    <w:pPr>
      <w:numPr>
        <w:ilvl w:val="1"/>
        <w:numId w:val="18"/>
      </w:numPr>
      <w:tabs>
        <w:tab w:val="clear" w:pos="2302"/>
      </w:tabs>
    </w:pPr>
  </w:style>
  <w:style w:type="paragraph" w:customStyle="1" w:styleId="ListNumber4Level3">
    <w:name w:val="List Number 4 (Level 3)"/>
    <w:basedOn w:val="Text4"/>
    <w:rsid w:val="008F5780"/>
    <w:pPr>
      <w:numPr>
        <w:ilvl w:val="2"/>
        <w:numId w:val="18"/>
      </w:numPr>
      <w:tabs>
        <w:tab w:val="clear" w:pos="2302"/>
      </w:tabs>
    </w:pPr>
  </w:style>
  <w:style w:type="paragraph" w:customStyle="1" w:styleId="ListNumber4Level4">
    <w:name w:val="List Number 4 (Level 4)"/>
    <w:basedOn w:val="Text4"/>
    <w:rsid w:val="008F5780"/>
    <w:pPr>
      <w:numPr>
        <w:ilvl w:val="3"/>
        <w:numId w:val="18"/>
      </w:numPr>
      <w:tabs>
        <w:tab w:val="clear" w:pos="2302"/>
      </w:tabs>
    </w:pPr>
  </w:style>
  <w:style w:type="paragraph" w:styleId="TOCHeading">
    <w:name w:val="TOC Heading"/>
    <w:basedOn w:val="Normal"/>
    <w:next w:val="Normal"/>
    <w:rsid w:val="008F5780"/>
    <w:pPr>
      <w:keepNext/>
      <w:spacing w:before="240"/>
      <w:jc w:val="center"/>
    </w:pPr>
    <w:rPr>
      <w:b/>
    </w:rPr>
  </w:style>
  <w:style w:type="paragraph" w:customStyle="1" w:styleId="Contact">
    <w:name w:val="Contact"/>
    <w:basedOn w:val="Normal"/>
    <w:next w:val="Normal"/>
    <w:rsid w:val="008F5780"/>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CEAEF1A3-2B1D-4AD5-AE30-9376D180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26</TotalTime>
  <Pages>5</Pages>
  <Words>611</Words>
  <Characters>3487</Characters>
  <Application>Microsoft Office Word</Application>
  <DocSecurity>0</DocSecurity>
  <PresentationFormat>Microsoft Word 11.0</PresentationFormat>
  <Lines>29</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4090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Hewlett-Packard Company</cp:lastModifiedBy>
  <cp:revision>11</cp:revision>
  <cp:lastPrinted>2018-03-16T17:29:00Z</cp:lastPrinted>
  <dcterms:created xsi:type="dcterms:W3CDTF">2020-10-21T08:03:00Z</dcterms:created>
  <dcterms:modified xsi:type="dcterms:W3CDTF">2025-03-17T07:44:00Z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