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BA2044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Combined 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Teaching</w:t>
      </w:r>
      <w:r w:rsidR="00BA2044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A2044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A2044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BA204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B01B6B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WEST ATTICA</w:t>
            </w:r>
          </w:p>
        </w:tc>
      </w:tr>
      <w:tr w:rsidR="00B01B6B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B01B6B" w:rsidRPr="005E466D" w:rsidRDefault="00B01B6B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B01B6B" w:rsidRPr="005E466D" w:rsidRDefault="00B01B6B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B01B6B" w:rsidRPr="005E466D" w:rsidRDefault="00B01B6B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B01B6B" w:rsidRPr="005E466D" w:rsidRDefault="00B01B6B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GEGALEO 02</w:t>
            </w:r>
          </w:p>
        </w:tc>
        <w:tc>
          <w:tcPr>
            <w:tcW w:w="2228" w:type="dxa"/>
            <w:shd w:val="clear" w:color="auto" w:fill="FFFFFF"/>
          </w:tcPr>
          <w:p w:rsidR="00B01B6B" w:rsidRPr="005E466D" w:rsidRDefault="00B01B6B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B01B6B" w:rsidRPr="005E466D" w:rsidRDefault="00B01B6B" w:rsidP="005E2D43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23182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B23182" w:rsidRPr="005E466D" w:rsidRDefault="00B23182" w:rsidP="00B2318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B23182" w:rsidRPr="004F0FAC" w:rsidRDefault="00B23182" w:rsidP="00B2318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4F0FA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AG. SPYRIDONOS</w:t>
            </w:r>
          </w:p>
          <w:p w:rsidR="00B23182" w:rsidRPr="004F0FAC" w:rsidRDefault="00B23182" w:rsidP="00B2318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4F0FA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STR, EGALEO 12243, </w:t>
            </w:r>
          </w:p>
          <w:p w:rsidR="00B23182" w:rsidRPr="004F0FAC" w:rsidRDefault="00B23182" w:rsidP="00B231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4F0FA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ATHENS</w:t>
            </w:r>
          </w:p>
        </w:tc>
        <w:tc>
          <w:tcPr>
            <w:tcW w:w="2228" w:type="dxa"/>
            <w:shd w:val="clear" w:color="auto" w:fill="FFFFFF"/>
          </w:tcPr>
          <w:p w:rsidR="00B23182" w:rsidRPr="005E466D" w:rsidRDefault="00B23182" w:rsidP="00B2318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B23182" w:rsidRDefault="00B23182" w:rsidP="00B2318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/>
                <w:sz w:val="20"/>
                <w:lang w:val="en-GB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Greece/ GR</w:t>
            </w:r>
          </w:p>
        </w:tc>
      </w:tr>
      <w:tr w:rsidR="00B23182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B23182" w:rsidRPr="005E466D" w:rsidRDefault="00B23182" w:rsidP="00B2318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07193C" w:rsidRPr="00AB13B8" w:rsidRDefault="0007193C" w:rsidP="0007193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PROF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ESSOR</w:t>
            </w: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</w:t>
            </w: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>PETROS KALANTONIS</w:t>
            </w:r>
          </w:p>
          <w:p w:rsidR="00B23182" w:rsidRPr="001B3AB7" w:rsidRDefault="0007193C" w:rsidP="0007193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>VICE RECTOR</w:t>
            </w:r>
          </w:p>
        </w:tc>
        <w:tc>
          <w:tcPr>
            <w:tcW w:w="2228" w:type="dxa"/>
            <w:shd w:val="clear" w:color="auto" w:fill="FFFFFF"/>
          </w:tcPr>
          <w:p w:rsidR="00B23182" w:rsidRDefault="00B23182" w:rsidP="00B2318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B23182" w:rsidRPr="00C17AB2" w:rsidRDefault="00B23182" w:rsidP="00B2318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9918E0" w:rsidRPr="00AB13B8" w:rsidRDefault="009918E0" w:rsidP="009918E0">
            <w:pPr>
              <w:shd w:val="clear" w:color="auto" w:fill="FFFFFF"/>
              <w:spacing w:after="0"/>
              <w:ind w:right="-993"/>
              <w:jc w:val="left"/>
              <w:rPr>
                <w:sz w:val="18"/>
                <w:szCs w:val="18"/>
              </w:rPr>
            </w:pPr>
            <w:hyperlink r:id="rId11" w:history="1">
              <w:r w:rsidRPr="00AB13B8">
                <w:rPr>
                  <w:rStyle w:val="-"/>
                  <w:sz w:val="18"/>
                  <w:szCs w:val="18"/>
                </w:rPr>
                <w:t>vrector-research@uniwa.gr</w:t>
              </w:r>
            </w:hyperlink>
          </w:p>
          <w:p w:rsidR="00B23182" w:rsidRDefault="009918E0" w:rsidP="009918E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l-GR"/>
              </w:rPr>
              <w:t>+302105385222</w:t>
            </w:r>
          </w:p>
        </w:tc>
      </w:tr>
      <w:tr w:rsidR="00B23182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B23182" w:rsidRPr="005E466D" w:rsidRDefault="00B23182" w:rsidP="00B2318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228" w:type="dxa"/>
            <w:shd w:val="clear" w:color="auto" w:fill="FFFFFF"/>
          </w:tcPr>
          <w:p w:rsidR="00B23182" w:rsidRPr="005E466D" w:rsidRDefault="00B23182" w:rsidP="00B2318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B23182" w:rsidRPr="00782942" w:rsidRDefault="00B23182" w:rsidP="00B2318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B23182" w:rsidRPr="00F8532D" w:rsidRDefault="00B23182" w:rsidP="00B2318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B23182" w:rsidRDefault="0045350F" w:rsidP="00B23182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B2318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2318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B23182" w:rsidRPr="00F8532D" w:rsidRDefault="0045350F" w:rsidP="00B2318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B2318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23182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5E2D43" w:rsidRPr="007673FA" w:rsidTr="00D112F9">
        <w:trPr>
          <w:trHeight w:val="371"/>
        </w:trPr>
        <w:tc>
          <w:tcPr>
            <w:tcW w:w="2232" w:type="dxa"/>
            <w:shd w:val="clear" w:color="auto" w:fill="FFFFFF"/>
          </w:tcPr>
          <w:p w:rsidR="005E2D43" w:rsidRPr="007673FA" w:rsidRDefault="005E2D43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5E2D43" w:rsidRPr="007673FA" w:rsidRDefault="005E2D43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2D43" w:rsidRPr="007673FA" w:rsidTr="005E2D43">
        <w:trPr>
          <w:trHeight w:val="371"/>
        </w:trPr>
        <w:tc>
          <w:tcPr>
            <w:tcW w:w="2232" w:type="dxa"/>
            <w:shd w:val="clear" w:color="auto" w:fill="FFFFFF"/>
          </w:tcPr>
          <w:p w:rsidR="005E2D43" w:rsidRPr="001264FF" w:rsidRDefault="005E2D43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5E2D43" w:rsidRPr="003D4688" w:rsidRDefault="005E2D43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5E2D43" w:rsidRPr="007673FA" w:rsidRDefault="005E2D43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5E2D43" w:rsidRPr="007673FA" w:rsidRDefault="005E2D43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5E2D43" w:rsidRPr="007673FA" w:rsidRDefault="005E2D43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:rsidR="005E2D43" w:rsidRPr="007673FA" w:rsidRDefault="005E2D43" w:rsidP="005E2D43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5E2D4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5E2D43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5E2D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97B3C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US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>(EQF level 5)</w:t>
      </w:r>
      <w:r w:rsidR="005E2D43" w:rsidRPr="005E2D43">
        <w:rPr>
          <w:rFonts w:ascii="Verdana" w:hAnsi="Verdana"/>
          <w:lang w:val="en-GB"/>
        </w:rPr>
        <w:t xml:space="preserve">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5E2D4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A2044" w:rsidRPr="002C6870" w:rsidTr="00142116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A2044" w:rsidRDefault="00BA2044" w:rsidP="0014211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out </w:t>
            </w:r>
            <w:r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rtual component, if applicable):</w:t>
            </w:r>
          </w:p>
          <w:p w:rsidR="00BA2044" w:rsidRDefault="00BA2044" w:rsidP="0014211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A2044" w:rsidRDefault="00BA2044" w:rsidP="0014211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A2044" w:rsidRDefault="00BA2044" w:rsidP="0014211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A2044" w:rsidRDefault="00BA2044" w:rsidP="0014211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BA2044" w:rsidRPr="00482A4F" w:rsidRDefault="00BA2044" w:rsidP="0014211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BA2044" w:rsidRPr="00BA2044" w:rsidRDefault="00BA2044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p w:rsidR="00BA2044" w:rsidRPr="00490F95" w:rsidRDefault="00BA2044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9918E0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97B3C" w:rsidRPr="001B3A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9918E0" w:rsidRPr="004A4360">
              <w:rPr>
                <w:rFonts w:ascii="Verdana" w:hAnsi="Verdana" w:cs="Arial"/>
                <w:color w:val="002060"/>
                <w:sz w:val="20"/>
                <w:lang w:val="en-GB"/>
              </w:rPr>
              <w:t>PROF</w:t>
            </w:r>
            <w:r w:rsidR="009918E0">
              <w:rPr>
                <w:rFonts w:ascii="Verdana" w:hAnsi="Verdana" w:cs="Arial"/>
                <w:color w:val="002060"/>
                <w:sz w:val="20"/>
                <w:lang w:val="en-GB"/>
              </w:rPr>
              <w:t>ESSOR</w:t>
            </w:r>
            <w:r w:rsidR="009918E0" w:rsidRPr="004A436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PETROS KALANTONIS</w:t>
            </w:r>
            <w:r w:rsidR="009918E0" w:rsidRPr="006A3D1F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 </w:t>
            </w:r>
            <w:r w:rsidR="009918E0" w:rsidRPr="004A4360">
              <w:rPr>
                <w:rFonts w:ascii="Verdana" w:hAnsi="Verdana" w:cs="Arial"/>
                <w:color w:val="002060"/>
                <w:sz w:val="20"/>
                <w:lang w:val="en-GB"/>
              </w:rPr>
              <w:t>VICE RECTOR</w:t>
            </w:r>
            <w:r w:rsidR="009918E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OF</w:t>
            </w:r>
            <w:r w:rsidR="009918E0">
              <w:t xml:space="preserve"> </w:t>
            </w:r>
            <w:r w:rsidR="009918E0" w:rsidRPr="00AB13B8">
              <w:rPr>
                <w:rFonts w:ascii="Verdana" w:hAnsi="Verdana" w:cs="Arial"/>
                <w:color w:val="002060"/>
                <w:sz w:val="20"/>
                <w:lang w:val="en-GB"/>
              </w:rPr>
              <w:t>RESEARCH</w:t>
            </w:r>
            <w:r w:rsidR="009918E0">
              <w:rPr>
                <w:rFonts w:ascii="Verdana" w:hAnsi="Verdana" w:cs="Arial"/>
                <w:color w:val="002060"/>
                <w:sz w:val="20"/>
                <w:lang w:val="en-GB"/>
              </w:rPr>
              <w:t>, INNOVATION</w:t>
            </w:r>
            <w:r w:rsidR="009918E0" w:rsidRPr="00AB13B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AND LIFELONG LEARNING</w:t>
            </w:r>
            <w:r w:rsidR="009918E0" w:rsidRPr="004A436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:rsidR="009918E0" w:rsidRDefault="009918E0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50F" w:rsidRDefault="0045350F">
      <w:r>
        <w:separator/>
      </w:r>
    </w:p>
  </w:endnote>
  <w:endnote w:type="continuationSeparator" w:id="0">
    <w:p w:rsidR="0045350F" w:rsidRDefault="0045350F">
      <w:r>
        <w:continuationSeparator/>
      </w:r>
    </w:p>
  </w:endnote>
  <w:endnote w:id="1">
    <w:p w:rsidR="00AA696D" w:rsidRPr="002F549E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B01B6B" w:rsidRPr="002F549E" w:rsidRDefault="00B01B6B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B23182" w:rsidRPr="002F549E" w:rsidRDefault="00B23182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-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9A6BA1">
        <w:pPr>
          <w:pStyle w:val="af1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BA20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af1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50F" w:rsidRDefault="0045350F">
      <w:r>
        <w:separator/>
      </w:r>
    </w:p>
  </w:footnote>
  <w:footnote w:type="continuationSeparator" w:id="0">
    <w:p w:rsidR="0045350F" w:rsidRDefault="0045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45350F" w:rsidP="00B01B6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20.45pt;margin-top:-4.2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 style="mso-next-textbox:#Text Box 7"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346C0E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</w:r>
                      <w:r w:rsidR="007A443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B01B6B" w:rsidRPr="00B01B6B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193C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17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B3C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13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50F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BE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2D43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4B9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4ED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1F8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8E0"/>
    <w:rsid w:val="009934FE"/>
    <w:rsid w:val="009960AC"/>
    <w:rsid w:val="00996304"/>
    <w:rsid w:val="00997FFC"/>
    <w:rsid w:val="009A11CE"/>
    <w:rsid w:val="009A1D52"/>
    <w:rsid w:val="009A396A"/>
    <w:rsid w:val="009A39E6"/>
    <w:rsid w:val="009A4A80"/>
    <w:rsid w:val="009A5DF6"/>
    <w:rsid w:val="009A6BA1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1B6B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3182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044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1F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080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3A385A"/>
  <w15:docId w15:val="{23953D02-4677-4A97-8A1D-ECAE37C8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rsid w:val="002E013E"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rsid w:val="002E013E"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rsid w:val="002E013E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rsid w:val="002E013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rsid w:val="002E013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rsid w:val="002E013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rsid w:val="002E013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rsid w:val="002E013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rsid w:val="002E013E"/>
    <w:pPr>
      <w:ind w:left="482"/>
    </w:pPr>
  </w:style>
  <w:style w:type="paragraph" w:customStyle="1" w:styleId="Text2">
    <w:name w:val="Text 2"/>
    <w:basedOn w:val="a1"/>
    <w:rsid w:val="002E013E"/>
    <w:pPr>
      <w:tabs>
        <w:tab w:val="left" w:pos="2302"/>
      </w:tabs>
      <w:ind w:left="1202"/>
    </w:pPr>
  </w:style>
  <w:style w:type="paragraph" w:customStyle="1" w:styleId="Text3">
    <w:name w:val="Text 3"/>
    <w:basedOn w:val="a1"/>
    <w:rsid w:val="002E013E"/>
    <w:pPr>
      <w:tabs>
        <w:tab w:val="left" w:pos="2302"/>
      </w:tabs>
      <w:ind w:left="1202"/>
    </w:pPr>
  </w:style>
  <w:style w:type="paragraph" w:customStyle="1" w:styleId="Text4">
    <w:name w:val="Text 4"/>
    <w:basedOn w:val="a1"/>
    <w:rsid w:val="002E013E"/>
    <w:pPr>
      <w:tabs>
        <w:tab w:val="left" w:pos="2302"/>
      </w:tabs>
      <w:ind w:left="1202"/>
    </w:pPr>
  </w:style>
  <w:style w:type="paragraph" w:customStyle="1" w:styleId="Address">
    <w:name w:val="Address"/>
    <w:basedOn w:val="a1"/>
    <w:rsid w:val="002E013E"/>
    <w:pPr>
      <w:spacing w:after="0"/>
      <w:jc w:val="left"/>
    </w:pPr>
  </w:style>
  <w:style w:type="paragraph" w:customStyle="1" w:styleId="AddressTL">
    <w:name w:val="AddressTL"/>
    <w:basedOn w:val="a1"/>
    <w:next w:val="a1"/>
    <w:rsid w:val="002E013E"/>
    <w:pPr>
      <w:spacing w:after="720"/>
      <w:jc w:val="left"/>
    </w:pPr>
  </w:style>
  <w:style w:type="paragraph" w:customStyle="1" w:styleId="AddressTR">
    <w:name w:val="AddressTR"/>
    <w:basedOn w:val="a1"/>
    <w:next w:val="a1"/>
    <w:rsid w:val="002E013E"/>
    <w:pPr>
      <w:spacing w:after="720"/>
      <w:ind w:left="5103"/>
      <w:jc w:val="left"/>
    </w:pPr>
  </w:style>
  <w:style w:type="paragraph" w:styleId="a5">
    <w:name w:val="Block Text"/>
    <w:basedOn w:val="a1"/>
    <w:rsid w:val="002E013E"/>
    <w:pPr>
      <w:spacing w:after="120"/>
      <w:ind w:left="1440" w:right="1440"/>
    </w:pPr>
  </w:style>
  <w:style w:type="paragraph" w:styleId="a6">
    <w:name w:val="Body Text"/>
    <w:basedOn w:val="a1"/>
    <w:rsid w:val="002E013E"/>
    <w:pPr>
      <w:spacing w:after="120"/>
    </w:pPr>
  </w:style>
  <w:style w:type="paragraph" w:styleId="22">
    <w:name w:val="Body Text 2"/>
    <w:basedOn w:val="a1"/>
    <w:rsid w:val="002E013E"/>
    <w:pPr>
      <w:spacing w:after="120" w:line="480" w:lineRule="auto"/>
    </w:pPr>
  </w:style>
  <w:style w:type="paragraph" w:styleId="32">
    <w:name w:val="Body Text 3"/>
    <w:basedOn w:val="a1"/>
    <w:rsid w:val="002E013E"/>
    <w:pPr>
      <w:spacing w:after="120"/>
    </w:pPr>
    <w:rPr>
      <w:sz w:val="16"/>
    </w:rPr>
  </w:style>
  <w:style w:type="paragraph" w:styleId="a7">
    <w:name w:val="Body Text First Indent"/>
    <w:basedOn w:val="a6"/>
    <w:rsid w:val="002E013E"/>
    <w:pPr>
      <w:ind w:firstLine="210"/>
    </w:pPr>
  </w:style>
  <w:style w:type="paragraph" w:styleId="a8">
    <w:name w:val="Body Text Indent"/>
    <w:basedOn w:val="a1"/>
    <w:rsid w:val="002E013E"/>
    <w:pPr>
      <w:spacing w:after="120"/>
      <w:ind w:left="283"/>
    </w:pPr>
  </w:style>
  <w:style w:type="paragraph" w:styleId="23">
    <w:name w:val="Body Text First Indent 2"/>
    <w:basedOn w:val="a8"/>
    <w:rsid w:val="002E013E"/>
    <w:pPr>
      <w:ind w:firstLine="210"/>
    </w:pPr>
  </w:style>
  <w:style w:type="paragraph" w:styleId="24">
    <w:name w:val="Body Text Indent 2"/>
    <w:basedOn w:val="a1"/>
    <w:rsid w:val="002E013E"/>
    <w:pPr>
      <w:spacing w:after="120" w:line="480" w:lineRule="auto"/>
      <w:ind w:left="283"/>
    </w:pPr>
  </w:style>
  <w:style w:type="paragraph" w:styleId="33">
    <w:name w:val="Body Text Indent 3"/>
    <w:basedOn w:val="a1"/>
    <w:rsid w:val="002E013E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rsid w:val="002E013E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rsid w:val="002E013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rsid w:val="002E013E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rsid w:val="002E013E"/>
    <w:pPr>
      <w:ind w:left="4252"/>
    </w:pPr>
  </w:style>
  <w:style w:type="paragraph" w:styleId="ab">
    <w:name w:val="annotation text"/>
    <w:basedOn w:val="a1"/>
    <w:link w:val="Char"/>
    <w:rsid w:val="002E013E"/>
    <w:rPr>
      <w:sz w:val="20"/>
    </w:rPr>
  </w:style>
  <w:style w:type="paragraph" w:styleId="ac">
    <w:name w:val="Date"/>
    <w:basedOn w:val="a1"/>
    <w:next w:val="References"/>
    <w:rsid w:val="002E013E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2E013E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rsid w:val="002E013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2E013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rsid w:val="002E013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sid w:val="002E013E"/>
    <w:rPr>
      <w:sz w:val="20"/>
    </w:rPr>
  </w:style>
  <w:style w:type="paragraph" w:styleId="af">
    <w:name w:val="envelope address"/>
    <w:basedOn w:val="a1"/>
    <w:rsid w:val="002E013E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rsid w:val="002E013E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rsid w:val="002E013E"/>
    <w:pPr>
      <w:spacing w:after="0"/>
      <w:ind w:right="-567"/>
      <w:jc w:val="left"/>
    </w:pPr>
    <w:rPr>
      <w:rFonts w:ascii="Arial" w:hAnsi="Arial"/>
      <w:sz w:val="16"/>
    </w:rPr>
  </w:style>
  <w:style w:type="paragraph" w:styleId="af2">
    <w:name w:val="footnote text"/>
    <w:basedOn w:val="a1"/>
    <w:rsid w:val="002E013E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rsid w:val="002E013E"/>
    <w:pPr>
      <w:tabs>
        <w:tab w:val="center" w:pos="4153"/>
        <w:tab w:val="right" w:pos="8306"/>
      </w:tabs>
    </w:pPr>
  </w:style>
  <w:style w:type="paragraph" w:styleId="10">
    <w:name w:val="index 1"/>
    <w:basedOn w:val="a1"/>
    <w:next w:val="a1"/>
    <w:autoRedefine/>
    <w:semiHidden/>
    <w:rsid w:val="002E013E"/>
    <w:pPr>
      <w:ind w:left="240" w:hanging="240"/>
    </w:pPr>
  </w:style>
  <w:style w:type="paragraph" w:styleId="25">
    <w:name w:val="index 2"/>
    <w:basedOn w:val="a1"/>
    <w:next w:val="a1"/>
    <w:autoRedefine/>
    <w:semiHidden/>
    <w:rsid w:val="002E013E"/>
    <w:pPr>
      <w:ind w:left="480" w:hanging="240"/>
    </w:pPr>
  </w:style>
  <w:style w:type="paragraph" w:styleId="34">
    <w:name w:val="index 3"/>
    <w:basedOn w:val="a1"/>
    <w:next w:val="a1"/>
    <w:autoRedefine/>
    <w:semiHidden/>
    <w:rsid w:val="002E013E"/>
    <w:pPr>
      <w:ind w:left="720" w:hanging="240"/>
    </w:pPr>
  </w:style>
  <w:style w:type="paragraph" w:styleId="42">
    <w:name w:val="index 4"/>
    <w:basedOn w:val="a1"/>
    <w:next w:val="a1"/>
    <w:autoRedefine/>
    <w:semiHidden/>
    <w:rsid w:val="002E013E"/>
    <w:pPr>
      <w:ind w:left="960" w:hanging="240"/>
    </w:pPr>
  </w:style>
  <w:style w:type="paragraph" w:styleId="52">
    <w:name w:val="index 5"/>
    <w:basedOn w:val="a1"/>
    <w:next w:val="a1"/>
    <w:autoRedefine/>
    <w:semiHidden/>
    <w:rsid w:val="002E013E"/>
    <w:pPr>
      <w:ind w:left="1200" w:hanging="240"/>
    </w:pPr>
  </w:style>
  <w:style w:type="paragraph" w:styleId="60">
    <w:name w:val="index 6"/>
    <w:basedOn w:val="a1"/>
    <w:next w:val="a1"/>
    <w:autoRedefine/>
    <w:semiHidden/>
    <w:rsid w:val="002E013E"/>
    <w:pPr>
      <w:ind w:left="1440" w:hanging="240"/>
    </w:pPr>
  </w:style>
  <w:style w:type="paragraph" w:styleId="70">
    <w:name w:val="index 7"/>
    <w:basedOn w:val="a1"/>
    <w:next w:val="a1"/>
    <w:autoRedefine/>
    <w:semiHidden/>
    <w:rsid w:val="002E013E"/>
    <w:pPr>
      <w:ind w:left="1680" w:hanging="240"/>
    </w:pPr>
  </w:style>
  <w:style w:type="paragraph" w:styleId="80">
    <w:name w:val="index 8"/>
    <w:basedOn w:val="a1"/>
    <w:next w:val="a1"/>
    <w:autoRedefine/>
    <w:semiHidden/>
    <w:rsid w:val="002E013E"/>
    <w:pPr>
      <w:ind w:left="1920" w:hanging="240"/>
    </w:pPr>
  </w:style>
  <w:style w:type="paragraph" w:styleId="90">
    <w:name w:val="index 9"/>
    <w:basedOn w:val="a1"/>
    <w:next w:val="a1"/>
    <w:autoRedefine/>
    <w:semiHidden/>
    <w:rsid w:val="002E013E"/>
    <w:pPr>
      <w:ind w:left="2160" w:hanging="240"/>
    </w:pPr>
  </w:style>
  <w:style w:type="paragraph" w:styleId="af4">
    <w:name w:val="index heading"/>
    <w:basedOn w:val="a1"/>
    <w:next w:val="10"/>
    <w:semiHidden/>
    <w:rsid w:val="002E013E"/>
    <w:rPr>
      <w:rFonts w:ascii="Arial" w:hAnsi="Arial"/>
      <w:b/>
    </w:rPr>
  </w:style>
  <w:style w:type="paragraph" w:styleId="af5">
    <w:name w:val="List"/>
    <w:basedOn w:val="a1"/>
    <w:rsid w:val="002E013E"/>
    <w:pPr>
      <w:ind w:left="283" w:hanging="283"/>
    </w:pPr>
  </w:style>
  <w:style w:type="paragraph" w:styleId="26">
    <w:name w:val="List 2"/>
    <w:basedOn w:val="a1"/>
    <w:rsid w:val="002E013E"/>
    <w:pPr>
      <w:ind w:left="566" w:hanging="283"/>
    </w:pPr>
  </w:style>
  <w:style w:type="paragraph" w:styleId="35">
    <w:name w:val="List 3"/>
    <w:basedOn w:val="a1"/>
    <w:rsid w:val="002E013E"/>
    <w:pPr>
      <w:ind w:left="849" w:hanging="283"/>
    </w:pPr>
  </w:style>
  <w:style w:type="paragraph" w:styleId="43">
    <w:name w:val="List 4"/>
    <w:basedOn w:val="a1"/>
    <w:rsid w:val="002E013E"/>
    <w:pPr>
      <w:ind w:left="1132" w:hanging="283"/>
    </w:pPr>
  </w:style>
  <w:style w:type="paragraph" w:styleId="53">
    <w:name w:val="List 5"/>
    <w:basedOn w:val="a1"/>
    <w:rsid w:val="002E013E"/>
    <w:pPr>
      <w:ind w:left="1415" w:hanging="283"/>
    </w:pPr>
  </w:style>
  <w:style w:type="paragraph" w:styleId="a0">
    <w:name w:val="List Bullet"/>
    <w:basedOn w:val="a1"/>
    <w:rsid w:val="002E013E"/>
    <w:pPr>
      <w:numPr>
        <w:numId w:val="4"/>
      </w:numPr>
    </w:pPr>
  </w:style>
  <w:style w:type="paragraph" w:styleId="21">
    <w:name w:val="List Bullet 2"/>
    <w:basedOn w:val="Text2"/>
    <w:rsid w:val="002E013E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rsid w:val="002E013E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rsid w:val="002E013E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rsid w:val="002E013E"/>
    <w:pPr>
      <w:numPr>
        <w:numId w:val="1"/>
      </w:numPr>
    </w:pPr>
  </w:style>
  <w:style w:type="paragraph" w:styleId="af6">
    <w:name w:val="List Continue"/>
    <w:basedOn w:val="a1"/>
    <w:rsid w:val="002E013E"/>
    <w:pPr>
      <w:spacing w:after="120"/>
      <w:ind w:left="283"/>
    </w:pPr>
  </w:style>
  <w:style w:type="paragraph" w:styleId="27">
    <w:name w:val="List Continue 2"/>
    <w:basedOn w:val="a1"/>
    <w:rsid w:val="002E013E"/>
    <w:pPr>
      <w:spacing w:after="120"/>
      <w:ind w:left="566"/>
    </w:pPr>
  </w:style>
  <w:style w:type="paragraph" w:styleId="36">
    <w:name w:val="List Continue 3"/>
    <w:basedOn w:val="a1"/>
    <w:rsid w:val="002E013E"/>
    <w:pPr>
      <w:spacing w:after="120"/>
      <w:ind w:left="849"/>
    </w:pPr>
  </w:style>
  <w:style w:type="paragraph" w:styleId="44">
    <w:name w:val="List Continue 4"/>
    <w:basedOn w:val="a1"/>
    <w:rsid w:val="002E013E"/>
    <w:pPr>
      <w:spacing w:after="120"/>
      <w:ind w:left="1132"/>
    </w:pPr>
  </w:style>
  <w:style w:type="paragraph" w:styleId="54">
    <w:name w:val="List Continue 5"/>
    <w:basedOn w:val="a1"/>
    <w:rsid w:val="002E013E"/>
    <w:pPr>
      <w:spacing w:after="120"/>
      <w:ind w:left="1415"/>
    </w:pPr>
  </w:style>
  <w:style w:type="paragraph" w:styleId="a">
    <w:name w:val="List Number"/>
    <w:basedOn w:val="a1"/>
    <w:rsid w:val="002E013E"/>
    <w:pPr>
      <w:numPr>
        <w:numId w:val="14"/>
      </w:numPr>
    </w:pPr>
  </w:style>
  <w:style w:type="paragraph" w:styleId="2">
    <w:name w:val="List Number 2"/>
    <w:basedOn w:val="Text2"/>
    <w:rsid w:val="002E013E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rsid w:val="002E013E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rsid w:val="002E013E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rsid w:val="002E013E"/>
    <w:pPr>
      <w:numPr>
        <w:numId w:val="2"/>
      </w:numPr>
    </w:pPr>
  </w:style>
  <w:style w:type="paragraph" w:styleId="af7">
    <w:name w:val="macro"/>
    <w:semiHidden/>
    <w:rsid w:val="002E01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rsid w:val="002E01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rsid w:val="002E013E"/>
    <w:pPr>
      <w:ind w:left="720"/>
    </w:pPr>
  </w:style>
  <w:style w:type="paragraph" w:styleId="afa">
    <w:name w:val="Note Heading"/>
    <w:basedOn w:val="a1"/>
    <w:next w:val="a1"/>
    <w:rsid w:val="002E013E"/>
  </w:style>
  <w:style w:type="paragraph" w:customStyle="1" w:styleId="NoteHead">
    <w:name w:val="NoteHead"/>
    <w:basedOn w:val="a1"/>
    <w:next w:val="Subject"/>
    <w:rsid w:val="002E013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2E013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2E013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2E013E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rsid w:val="002E013E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rsid w:val="002E013E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rsid w:val="002E013E"/>
    <w:pPr>
      <w:keepNext w:val="0"/>
      <w:outlineLvl w:val="9"/>
    </w:pPr>
  </w:style>
  <w:style w:type="paragraph" w:customStyle="1" w:styleId="PartTitle">
    <w:name w:val="PartTitle"/>
    <w:basedOn w:val="a1"/>
    <w:next w:val="ChapterTitle"/>
    <w:rsid w:val="002E013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sid w:val="002E013E"/>
    <w:rPr>
      <w:rFonts w:ascii="Courier New" w:hAnsi="Courier New"/>
      <w:sz w:val="20"/>
    </w:rPr>
  </w:style>
  <w:style w:type="paragraph" w:styleId="afc">
    <w:name w:val="Salutation"/>
    <w:basedOn w:val="a1"/>
    <w:next w:val="a1"/>
    <w:rsid w:val="002E013E"/>
  </w:style>
  <w:style w:type="paragraph" w:styleId="afd">
    <w:name w:val="Signature"/>
    <w:basedOn w:val="a1"/>
    <w:next w:val="Enclosures"/>
    <w:rsid w:val="002E013E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rsid w:val="002E013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rsid w:val="002E013E"/>
    <w:pPr>
      <w:jc w:val="center"/>
    </w:pPr>
    <w:rPr>
      <w:b/>
      <w:sz w:val="40"/>
    </w:rPr>
  </w:style>
  <w:style w:type="paragraph" w:customStyle="1" w:styleId="SubTitle2">
    <w:name w:val="SubTitle 2"/>
    <w:basedOn w:val="a1"/>
    <w:rsid w:val="002E013E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rsid w:val="002E013E"/>
    <w:pPr>
      <w:ind w:left="240" w:hanging="240"/>
    </w:pPr>
  </w:style>
  <w:style w:type="paragraph" w:styleId="aff0">
    <w:name w:val="table of figures"/>
    <w:basedOn w:val="a1"/>
    <w:next w:val="a1"/>
    <w:semiHidden/>
    <w:rsid w:val="002E013E"/>
    <w:pPr>
      <w:ind w:left="480" w:hanging="480"/>
    </w:pPr>
  </w:style>
  <w:style w:type="paragraph" w:styleId="aff1">
    <w:name w:val="Title"/>
    <w:basedOn w:val="a1"/>
    <w:next w:val="SubTitle1"/>
    <w:rsid w:val="002E013E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rsid w:val="002E013E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2E013E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rsid w:val="002E013E"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rsid w:val="002E013E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2E013E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2E013E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2E013E"/>
    <w:pPr>
      <w:ind w:left="1200"/>
    </w:pPr>
  </w:style>
  <w:style w:type="paragraph" w:styleId="71">
    <w:name w:val="toc 7"/>
    <w:basedOn w:val="a1"/>
    <w:next w:val="a1"/>
    <w:autoRedefine/>
    <w:semiHidden/>
    <w:rsid w:val="002E013E"/>
    <w:pPr>
      <w:ind w:left="1440"/>
    </w:pPr>
  </w:style>
  <w:style w:type="paragraph" w:styleId="81">
    <w:name w:val="toc 8"/>
    <w:basedOn w:val="a1"/>
    <w:next w:val="a1"/>
    <w:autoRedefine/>
    <w:semiHidden/>
    <w:rsid w:val="002E013E"/>
    <w:pPr>
      <w:ind w:left="1680"/>
    </w:pPr>
  </w:style>
  <w:style w:type="paragraph" w:styleId="91">
    <w:name w:val="toc 9"/>
    <w:basedOn w:val="a1"/>
    <w:next w:val="a1"/>
    <w:autoRedefine/>
    <w:semiHidden/>
    <w:rsid w:val="002E013E"/>
    <w:pPr>
      <w:ind w:left="1920"/>
    </w:pPr>
  </w:style>
  <w:style w:type="paragraph" w:customStyle="1" w:styleId="YReferences">
    <w:name w:val="YReferences"/>
    <w:basedOn w:val="a1"/>
    <w:next w:val="a1"/>
    <w:rsid w:val="002E013E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2E013E"/>
    <w:pPr>
      <w:numPr>
        <w:numId w:val="5"/>
      </w:numPr>
    </w:pPr>
  </w:style>
  <w:style w:type="paragraph" w:customStyle="1" w:styleId="ListDash">
    <w:name w:val="List Dash"/>
    <w:basedOn w:val="a1"/>
    <w:rsid w:val="002E013E"/>
    <w:pPr>
      <w:numPr>
        <w:numId w:val="9"/>
      </w:numPr>
    </w:pPr>
  </w:style>
  <w:style w:type="paragraph" w:customStyle="1" w:styleId="ListDash1">
    <w:name w:val="List Dash 1"/>
    <w:basedOn w:val="Text1"/>
    <w:rsid w:val="002E013E"/>
    <w:pPr>
      <w:numPr>
        <w:numId w:val="10"/>
      </w:numPr>
    </w:pPr>
  </w:style>
  <w:style w:type="paragraph" w:customStyle="1" w:styleId="ListDash2">
    <w:name w:val="List Dash 2"/>
    <w:basedOn w:val="Text2"/>
    <w:rsid w:val="002E013E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2E013E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2E013E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rsid w:val="002E013E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rsid w:val="002E013E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rsid w:val="002E013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2E013E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2E013E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2E013E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2E013E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2E013E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2E013E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2E013E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2E013E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2E013E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2E013E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2E013E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2E013E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2E013E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rsid w:val="002E013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rsid w:val="002E013E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styleId="affd">
    <w:name w:val="Placeholder Text"/>
    <w:basedOn w:val="a2"/>
    <w:uiPriority w:val="99"/>
    <w:semiHidden/>
    <w:rsid w:val="005E2D43"/>
    <w:rPr>
      <w:color w:val="808080"/>
    </w:rPr>
  </w:style>
  <w:style w:type="character" w:styleId="affe">
    <w:name w:val="Unresolved Mention"/>
    <w:basedOn w:val="a2"/>
    <w:uiPriority w:val="99"/>
    <w:semiHidden/>
    <w:unhideWhenUsed/>
    <w:rsid w:val="00E1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ector-research@uniwa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625CE-C3A1-445F-80C5-256AEBA9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29</TotalTime>
  <Pages>1</Pages>
  <Words>548</Words>
  <Characters>2965</Characters>
  <Application>Microsoft Office Word</Application>
  <DocSecurity>0</DocSecurity>
  <PresentationFormat>Microsoft Word 11.0</PresentationFormat>
  <Lines>24</Lines>
  <Paragraphs>7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3506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ERASMUS EU ONEDRIVE</cp:lastModifiedBy>
  <cp:revision>8</cp:revision>
  <cp:lastPrinted>2013-11-06T08:46:00Z</cp:lastPrinted>
  <dcterms:created xsi:type="dcterms:W3CDTF">2023-01-20T10:08:00Z</dcterms:created>
  <dcterms:modified xsi:type="dcterms:W3CDTF">2023-10-24T09:21:00Z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