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6A3D1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US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5"/>
        <w:gridCol w:w="2280"/>
        <w:gridCol w:w="2226"/>
        <w:gridCol w:w="2171"/>
      </w:tblGrid>
      <w:tr w:rsidR="00116FBB" w:rsidRPr="00AB13B8" w14:paraId="56E939EA" w14:textId="77777777" w:rsidTr="00963C1E">
        <w:trPr>
          <w:trHeight w:val="314"/>
        </w:trPr>
        <w:tc>
          <w:tcPr>
            <w:tcW w:w="2095" w:type="dxa"/>
            <w:shd w:val="clear" w:color="auto" w:fill="FFFFFF"/>
          </w:tcPr>
          <w:p w14:paraId="56E939E5" w14:textId="77777777" w:rsidR="00116FBB" w:rsidRPr="00AB13B8" w:rsidRDefault="00116FBB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B13B8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77" w:type="dxa"/>
            <w:gridSpan w:val="3"/>
            <w:shd w:val="clear" w:color="auto" w:fill="FFFFFF"/>
          </w:tcPr>
          <w:p w14:paraId="56E939E9" w14:textId="28612905" w:rsidR="00116FBB" w:rsidRPr="00AB13B8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AB13B8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UNIVERSITY OF WEST ATTICA</w:t>
            </w:r>
          </w:p>
        </w:tc>
      </w:tr>
      <w:tr w:rsidR="00A05E4A" w:rsidRPr="00AB13B8" w14:paraId="56E939F1" w14:textId="77777777" w:rsidTr="00963C1E">
        <w:trPr>
          <w:trHeight w:val="314"/>
        </w:trPr>
        <w:tc>
          <w:tcPr>
            <w:tcW w:w="2095" w:type="dxa"/>
            <w:shd w:val="clear" w:color="auto" w:fill="FFFFFF"/>
          </w:tcPr>
          <w:p w14:paraId="56E939EB" w14:textId="2A9960D0" w:rsidR="00A05E4A" w:rsidRPr="00AB13B8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B13B8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Pr="00AB13B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AB13B8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A05E4A" w:rsidRPr="00AB13B8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B13B8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  <w:p w14:paraId="56E939ED" w14:textId="77777777" w:rsidR="00A05E4A" w:rsidRPr="00AB13B8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80" w:type="dxa"/>
            <w:shd w:val="clear" w:color="auto" w:fill="FFFFFF"/>
          </w:tcPr>
          <w:p w14:paraId="56E939EE" w14:textId="7B6B6A25" w:rsidR="00A05E4A" w:rsidRPr="00AB13B8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AB13B8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GEGALEO 02</w:t>
            </w:r>
          </w:p>
        </w:tc>
        <w:tc>
          <w:tcPr>
            <w:tcW w:w="2226" w:type="dxa"/>
            <w:shd w:val="clear" w:color="auto" w:fill="FFFFFF"/>
          </w:tcPr>
          <w:p w14:paraId="4A1B71F8" w14:textId="77777777" w:rsidR="00A05E4A" w:rsidRPr="00AB13B8" w:rsidRDefault="00A05E4A" w:rsidP="00A05E4A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B13B8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6E939EF" w14:textId="61BA6DFE" w:rsidR="00A05E4A" w:rsidRPr="00AB13B8" w:rsidRDefault="00A05E4A" w:rsidP="00A05E4A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B13B8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171" w:type="dxa"/>
            <w:shd w:val="clear" w:color="auto" w:fill="FFFFFF"/>
          </w:tcPr>
          <w:p w14:paraId="56E939F0" w14:textId="77777777" w:rsidR="00A05E4A" w:rsidRPr="00AB13B8" w:rsidRDefault="00A05E4A" w:rsidP="00A05E4A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963C1E" w:rsidRPr="00AB13B8" w14:paraId="56E939F6" w14:textId="77777777" w:rsidTr="00963C1E">
        <w:trPr>
          <w:trHeight w:val="472"/>
        </w:trPr>
        <w:tc>
          <w:tcPr>
            <w:tcW w:w="2095" w:type="dxa"/>
            <w:shd w:val="clear" w:color="auto" w:fill="FFFFFF"/>
          </w:tcPr>
          <w:p w14:paraId="56E939F2" w14:textId="77777777" w:rsidR="00963C1E" w:rsidRPr="00AB13B8" w:rsidRDefault="00963C1E" w:rsidP="00963C1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B13B8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80" w:type="dxa"/>
            <w:shd w:val="clear" w:color="auto" w:fill="FFFFFF"/>
          </w:tcPr>
          <w:p w14:paraId="10993668" w14:textId="77777777" w:rsidR="00963C1E" w:rsidRPr="00AB13B8" w:rsidRDefault="00963C1E" w:rsidP="00963C1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AB13B8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AG. SPYRIDONOS</w:t>
            </w:r>
          </w:p>
          <w:p w14:paraId="60C8FAA9" w14:textId="77777777" w:rsidR="00963C1E" w:rsidRPr="00AB13B8" w:rsidRDefault="00963C1E" w:rsidP="00963C1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AB13B8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STR, EGALEO 12243, </w:t>
            </w:r>
          </w:p>
          <w:p w14:paraId="56E939F3" w14:textId="19451F28" w:rsidR="00963C1E" w:rsidRPr="00AB13B8" w:rsidRDefault="00963C1E" w:rsidP="00963C1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AB13B8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ATHENS</w:t>
            </w:r>
          </w:p>
        </w:tc>
        <w:tc>
          <w:tcPr>
            <w:tcW w:w="2226" w:type="dxa"/>
            <w:shd w:val="clear" w:color="auto" w:fill="FFFFFF"/>
          </w:tcPr>
          <w:p w14:paraId="56E939F4" w14:textId="77777777" w:rsidR="00963C1E" w:rsidRPr="00AB13B8" w:rsidRDefault="00963C1E" w:rsidP="00963C1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B13B8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AB13B8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AB13B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71" w:type="dxa"/>
            <w:shd w:val="clear" w:color="auto" w:fill="FFFFFF"/>
          </w:tcPr>
          <w:p w14:paraId="56E939F5" w14:textId="4D6885FD" w:rsidR="00963C1E" w:rsidRPr="00AB13B8" w:rsidRDefault="00963C1E" w:rsidP="00963C1E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AB13B8"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  <w:t>Greece/ GR</w:t>
            </w:r>
          </w:p>
        </w:tc>
      </w:tr>
      <w:tr w:rsidR="00A05E4A" w:rsidRPr="00AB13B8" w14:paraId="56E939FC" w14:textId="77777777" w:rsidTr="00963C1E">
        <w:trPr>
          <w:trHeight w:val="811"/>
        </w:trPr>
        <w:tc>
          <w:tcPr>
            <w:tcW w:w="2095" w:type="dxa"/>
            <w:shd w:val="clear" w:color="auto" w:fill="FFFFFF"/>
          </w:tcPr>
          <w:p w14:paraId="56E939F7" w14:textId="77777777" w:rsidR="00A05E4A" w:rsidRPr="00AB13B8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B13B8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AB13B8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80" w:type="dxa"/>
            <w:shd w:val="clear" w:color="auto" w:fill="FFFFFF"/>
          </w:tcPr>
          <w:p w14:paraId="44D1762D" w14:textId="380655E3" w:rsidR="004533A9" w:rsidRPr="00AB13B8" w:rsidRDefault="00A05E4A" w:rsidP="00A05E4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AB13B8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PROF</w:t>
            </w:r>
            <w:r w:rsidR="00AB13B8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ESSOR</w:t>
            </w:r>
            <w:r w:rsidRPr="00AB13B8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 </w:t>
            </w:r>
            <w:r w:rsidR="005A007E" w:rsidRPr="00AB13B8">
              <w:rPr>
                <w:rFonts w:ascii="Verdana" w:hAnsi="Verdana" w:cs="Arial"/>
                <w:b/>
                <w:color w:val="002060"/>
                <w:sz w:val="18"/>
                <w:szCs w:val="18"/>
                <w:lang w:val="en-US"/>
              </w:rPr>
              <w:t>PETROS KALANTONIS</w:t>
            </w:r>
          </w:p>
          <w:p w14:paraId="56E939F8" w14:textId="7406798B" w:rsidR="00A05E4A" w:rsidRPr="00AB13B8" w:rsidRDefault="00847564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</w:pPr>
            <w:r w:rsidRPr="00AB13B8">
              <w:rPr>
                <w:rFonts w:ascii="Verdana" w:hAnsi="Verdana" w:cs="Arial"/>
                <w:b/>
                <w:color w:val="002060"/>
                <w:sz w:val="18"/>
                <w:szCs w:val="18"/>
                <w:lang w:val="en-US"/>
              </w:rPr>
              <w:t>VICE RECTOR</w:t>
            </w:r>
          </w:p>
        </w:tc>
        <w:tc>
          <w:tcPr>
            <w:tcW w:w="2226" w:type="dxa"/>
            <w:shd w:val="clear" w:color="auto" w:fill="FFFFFF"/>
          </w:tcPr>
          <w:p w14:paraId="56E939F9" w14:textId="77777777" w:rsidR="00A05E4A" w:rsidRPr="00AB13B8" w:rsidRDefault="00A05E4A" w:rsidP="00A05E4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AB13B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AB13B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A05E4A" w:rsidRPr="00AB13B8" w:rsidRDefault="00A05E4A" w:rsidP="00A05E4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AB13B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AB13B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71" w:type="dxa"/>
            <w:shd w:val="clear" w:color="auto" w:fill="FFFFFF"/>
          </w:tcPr>
          <w:p w14:paraId="1D7B00B2" w14:textId="7833E14C" w:rsidR="00AB13B8" w:rsidRPr="00AB13B8" w:rsidRDefault="00EB12B1" w:rsidP="004A4360">
            <w:pPr>
              <w:shd w:val="clear" w:color="auto" w:fill="FFFFFF"/>
              <w:spacing w:after="0"/>
              <w:ind w:right="-993"/>
              <w:jc w:val="left"/>
              <w:rPr>
                <w:sz w:val="18"/>
                <w:szCs w:val="18"/>
              </w:rPr>
            </w:pPr>
            <w:hyperlink r:id="rId11" w:history="1">
              <w:r w:rsidR="00AB13B8" w:rsidRPr="00AB13B8">
                <w:rPr>
                  <w:rStyle w:val="-"/>
                  <w:sz w:val="18"/>
                  <w:szCs w:val="18"/>
                </w:rPr>
                <w:t>vrector-research@uniwa.gr</w:t>
              </w:r>
            </w:hyperlink>
          </w:p>
          <w:p w14:paraId="56E939FB" w14:textId="292221E4" w:rsidR="004A4360" w:rsidRPr="00AB13B8" w:rsidRDefault="004A4360" w:rsidP="004A436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l-GR"/>
              </w:rPr>
            </w:pPr>
            <w:r w:rsidRPr="00AB13B8">
              <w:rPr>
                <w:rFonts w:ascii="Verdana" w:hAnsi="Verdana" w:cs="Arial"/>
                <w:b/>
                <w:color w:val="002060"/>
                <w:sz w:val="18"/>
                <w:szCs w:val="18"/>
                <w:lang w:val="el-GR"/>
              </w:rPr>
              <w:t>+302105385222</w:t>
            </w:r>
          </w:p>
        </w:tc>
      </w:tr>
      <w:tr w:rsidR="00A05E4A" w:rsidRPr="00AB13B8" w14:paraId="56E93A03" w14:textId="77777777" w:rsidTr="00963C1E">
        <w:trPr>
          <w:trHeight w:val="811"/>
        </w:trPr>
        <w:tc>
          <w:tcPr>
            <w:tcW w:w="2095" w:type="dxa"/>
            <w:shd w:val="clear" w:color="auto" w:fill="FFFFFF"/>
          </w:tcPr>
          <w:p w14:paraId="56E939FD" w14:textId="582199A4" w:rsidR="00A05E4A" w:rsidRPr="00AB13B8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B13B8"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56E939FF" w14:textId="7B0AFF86" w:rsidR="00A05E4A" w:rsidRPr="00AB13B8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80" w:type="dxa"/>
            <w:shd w:val="clear" w:color="auto" w:fill="FFFFFF"/>
          </w:tcPr>
          <w:p w14:paraId="56E93A00" w14:textId="77777777" w:rsidR="00A05E4A" w:rsidRPr="00AB13B8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226" w:type="dxa"/>
            <w:shd w:val="clear" w:color="auto" w:fill="FFFFFF"/>
          </w:tcPr>
          <w:p w14:paraId="1FC07922" w14:textId="3DE992A5" w:rsidR="00A05E4A" w:rsidRPr="00AB13B8" w:rsidRDefault="00A05E4A" w:rsidP="00A05E4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B13B8">
              <w:rPr>
                <w:rFonts w:ascii="Verdana" w:hAnsi="Verdana" w:cs="Arial"/>
                <w:sz w:val="20"/>
                <w:lang w:val="en-GB"/>
              </w:rPr>
              <w:t>Size of organisation</w:t>
            </w:r>
          </w:p>
          <w:p w14:paraId="56E93A01" w14:textId="35F3CB18" w:rsidR="00A05E4A" w:rsidRPr="00AB13B8" w:rsidRDefault="00A05E4A" w:rsidP="00A05E4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B13B8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171" w:type="dxa"/>
            <w:shd w:val="clear" w:color="auto" w:fill="FFFFFF"/>
          </w:tcPr>
          <w:p w14:paraId="7F97F706" w14:textId="7F2D7F52" w:rsidR="00A05E4A" w:rsidRPr="00AB13B8" w:rsidRDefault="00EB12B1" w:rsidP="00A05E4A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E4A" w:rsidRPr="00AB13B8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05E4A" w:rsidRPr="00AB13B8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6E93A02" w14:textId="12DD0393" w:rsidR="00A05E4A" w:rsidRPr="00AB13B8" w:rsidRDefault="00EB12B1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E4A" w:rsidRPr="00AB13B8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05E4A" w:rsidRPr="00AB13B8">
              <w:rPr>
                <w:rFonts w:ascii="Verdana" w:hAnsi="Verdana" w:cs="Arial"/>
                <w:sz w:val="18"/>
                <w:szCs w:val="18"/>
                <w:lang w:val="en-GB"/>
              </w:rPr>
              <w:t>≥250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2E3465" w:rsidRPr="007673FA" w14:paraId="56E93A0A" w14:textId="77777777" w:rsidTr="005F12FD">
        <w:trPr>
          <w:trHeight w:val="371"/>
        </w:trPr>
        <w:tc>
          <w:tcPr>
            <w:tcW w:w="2197" w:type="dxa"/>
            <w:shd w:val="clear" w:color="auto" w:fill="FFFFFF"/>
          </w:tcPr>
          <w:p w14:paraId="56E93A06" w14:textId="77777777" w:rsidR="002E3465" w:rsidRPr="007673FA" w:rsidRDefault="002E3465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 w:colFirst="1" w:colLast="1"/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575" w:type="dxa"/>
            <w:gridSpan w:val="3"/>
            <w:shd w:val="clear" w:color="auto" w:fill="FFFFFF"/>
          </w:tcPr>
          <w:p w14:paraId="56E93A09" w14:textId="77777777" w:rsidR="002E3465" w:rsidRPr="007673FA" w:rsidRDefault="002E3465" w:rsidP="00A05E4A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bookmarkEnd w:id="0"/>
      <w:tr w:rsidR="00A05E4A" w:rsidRPr="007673FA" w14:paraId="56E93A11" w14:textId="77777777" w:rsidTr="00A05E4A">
        <w:trPr>
          <w:trHeight w:val="371"/>
        </w:trPr>
        <w:tc>
          <w:tcPr>
            <w:tcW w:w="2197" w:type="dxa"/>
            <w:shd w:val="clear" w:color="auto" w:fill="FFFFFF"/>
          </w:tcPr>
          <w:p w14:paraId="56E93A0B" w14:textId="70E282AF" w:rsidR="00A05E4A" w:rsidRPr="001264FF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05E4A" w:rsidRPr="003D4688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05E4A" w:rsidRPr="007673FA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77777777" w:rsidR="00A05E4A" w:rsidRPr="007673FA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0F" w14:textId="418FBC50" w:rsidR="00A05E4A" w:rsidRPr="007673FA" w:rsidRDefault="00A05E4A" w:rsidP="00A05E4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099" w:type="dxa"/>
            <w:shd w:val="clear" w:color="auto" w:fill="FFFFFF"/>
          </w:tcPr>
          <w:p w14:paraId="56E93A10" w14:textId="77777777" w:rsidR="00A05E4A" w:rsidRPr="007673FA" w:rsidRDefault="00A05E4A" w:rsidP="00A05E4A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05E4A" w:rsidRPr="007673FA" w14:paraId="56E93A16" w14:textId="77777777" w:rsidTr="00A05E4A">
        <w:trPr>
          <w:trHeight w:val="559"/>
        </w:trPr>
        <w:tc>
          <w:tcPr>
            <w:tcW w:w="2197" w:type="dxa"/>
            <w:shd w:val="clear" w:color="auto" w:fill="FFFFFF"/>
          </w:tcPr>
          <w:p w14:paraId="56E93A12" w14:textId="77777777" w:rsidR="00A05E4A" w:rsidRPr="007673FA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6E93A13" w14:textId="77777777" w:rsidR="00A05E4A" w:rsidRPr="007673FA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4" w14:textId="77777777" w:rsidR="00A05E4A" w:rsidRPr="007673FA" w:rsidRDefault="00A05E4A" w:rsidP="00A05E4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99" w:type="dxa"/>
            <w:shd w:val="clear" w:color="auto" w:fill="FFFFFF"/>
          </w:tcPr>
          <w:p w14:paraId="56E93A15" w14:textId="77777777" w:rsidR="00A05E4A" w:rsidRPr="007673FA" w:rsidRDefault="00A05E4A" w:rsidP="00A05E4A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A05E4A" w:rsidRPr="00EF398E" w14:paraId="56E93A1B" w14:textId="77777777" w:rsidTr="00A05E4A">
        <w:tc>
          <w:tcPr>
            <w:tcW w:w="2197" w:type="dxa"/>
            <w:shd w:val="clear" w:color="auto" w:fill="FFFFFF"/>
          </w:tcPr>
          <w:p w14:paraId="56E93A17" w14:textId="77777777" w:rsidR="00A05E4A" w:rsidRPr="007673FA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6E93A18" w14:textId="77777777" w:rsidR="00A05E4A" w:rsidRPr="00782942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77777777" w:rsidR="00A05E4A" w:rsidRPr="00782942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99" w:type="dxa"/>
            <w:shd w:val="clear" w:color="auto" w:fill="FFFFFF"/>
          </w:tcPr>
          <w:p w14:paraId="56E93A1A" w14:textId="77777777" w:rsidR="00A05E4A" w:rsidRPr="00EF398E" w:rsidRDefault="00A05E4A" w:rsidP="00A05E4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7BC23219" w14:textId="39BC8800" w:rsidR="004A4360" w:rsidRDefault="00377526" w:rsidP="004A436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A05E4A" w:rsidRPr="001B3AB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4A4360" w:rsidRPr="004A4360">
              <w:rPr>
                <w:rFonts w:ascii="Verdana" w:hAnsi="Verdana" w:cs="Arial"/>
                <w:color w:val="002060"/>
                <w:sz w:val="20"/>
                <w:lang w:val="en-GB"/>
              </w:rPr>
              <w:t>PROF</w:t>
            </w:r>
            <w:r w:rsidR="00AB13B8">
              <w:rPr>
                <w:rFonts w:ascii="Verdana" w:hAnsi="Verdana" w:cs="Arial"/>
                <w:color w:val="002060"/>
                <w:sz w:val="20"/>
                <w:lang w:val="en-GB"/>
              </w:rPr>
              <w:t>ESSOR</w:t>
            </w:r>
            <w:r w:rsidR="004A4360" w:rsidRPr="004A4360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PETROS KALANTONIS</w:t>
            </w:r>
            <w:r w:rsidR="004A4360" w:rsidRPr="006A3D1F">
              <w:rPr>
                <w:rFonts w:ascii="Verdana" w:hAnsi="Verdana" w:cs="Arial"/>
                <w:color w:val="002060"/>
                <w:sz w:val="20"/>
                <w:lang w:val="en-US"/>
              </w:rPr>
              <w:t xml:space="preserve"> </w:t>
            </w:r>
            <w:r w:rsidR="004A4360" w:rsidRPr="004A4360">
              <w:rPr>
                <w:rFonts w:ascii="Verdana" w:hAnsi="Verdana" w:cs="Arial"/>
                <w:color w:val="002060"/>
                <w:sz w:val="20"/>
                <w:lang w:val="en-GB"/>
              </w:rPr>
              <w:t>VICE RECTOR</w:t>
            </w:r>
            <w:r w:rsidR="00AB13B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OF</w:t>
            </w:r>
            <w:r w:rsidR="00AB13B8">
              <w:t xml:space="preserve"> </w:t>
            </w:r>
            <w:r w:rsidR="00AB13B8" w:rsidRPr="00AB13B8">
              <w:rPr>
                <w:rFonts w:ascii="Verdana" w:hAnsi="Verdana" w:cs="Arial"/>
                <w:color w:val="002060"/>
                <w:sz w:val="20"/>
                <w:lang w:val="en-GB"/>
              </w:rPr>
              <w:t>RESEARCH</w:t>
            </w:r>
            <w:r w:rsidR="00AB13B8">
              <w:rPr>
                <w:rFonts w:ascii="Verdana" w:hAnsi="Verdana" w:cs="Arial"/>
                <w:color w:val="002060"/>
                <w:sz w:val="20"/>
                <w:lang w:val="en-GB"/>
              </w:rPr>
              <w:t>, INNOVATION</w:t>
            </w:r>
            <w:r w:rsidR="00AB13B8" w:rsidRPr="00AB13B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AND LIFELONG LEARNING</w:t>
            </w:r>
            <w:r w:rsidR="00AB13B8" w:rsidRPr="004A4360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14:paraId="032E2BE4" w14:textId="77777777" w:rsidR="004A4360" w:rsidRDefault="004A4360" w:rsidP="004A436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  <w:p w14:paraId="56E93A4D" w14:textId="32BF9BA1" w:rsidR="00377526" w:rsidRPr="00490F95" w:rsidRDefault="00377526" w:rsidP="004A436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106C3" w14:textId="77777777" w:rsidR="00EB12B1" w:rsidRDefault="00EB12B1">
      <w:r>
        <w:separator/>
      </w:r>
    </w:p>
  </w:endnote>
  <w:endnote w:type="continuationSeparator" w:id="0">
    <w:p w14:paraId="32C33FF4" w14:textId="77777777" w:rsidR="00EB12B1" w:rsidRDefault="00EB12B1">
      <w:r>
        <w:continuationSeparator/>
      </w:r>
    </w:p>
  </w:endnote>
  <w:endnote w:id="1">
    <w:p w14:paraId="6D0AB73B" w14:textId="77777777" w:rsidR="00B96BA4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05E4A" w:rsidRPr="002F549E" w:rsidRDefault="00A05E4A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963C1E" w:rsidRPr="002F549E" w:rsidRDefault="00963C1E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-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-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a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7F1EB" w14:textId="77777777" w:rsidR="00EB12B1" w:rsidRDefault="00EB12B1">
      <w:r>
        <w:separator/>
      </w:r>
    </w:p>
  </w:footnote>
  <w:footnote w:type="continuationSeparator" w:id="0">
    <w:p w14:paraId="0E6D0E0E" w14:textId="77777777" w:rsidR="00EB12B1" w:rsidRDefault="00EB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408A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0B97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3465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67B3B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33A9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360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007E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3D1F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198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564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C1E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5E4A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646DB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13B8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219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4DDC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49B7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0D4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12B1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affd">
    <w:name w:val="Unresolved Mention"/>
    <w:basedOn w:val="a2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rector-research@uniwa.g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BA33FC9-B6A4-4CFF-B3BF-66667272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50</TotalTime>
  <Pages>4</Pages>
  <Words>538</Words>
  <Characters>2909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3441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ERASMUS EU ONEDRIVE</cp:lastModifiedBy>
  <cp:revision>9</cp:revision>
  <cp:lastPrinted>2013-11-06T08:46:00Z</cp:lastPrinted>
  <dcterms:created xsi:type="dcterms:W3CDTF">2023-07-19T10:39:00Z</dcterms:created>
  <dcterms:modified xsi:type="dcterms:W3CDTF">2023-11-27T14:45:00Z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